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27" w:rsidRDefault="00F44527" w:rsidP="00F44527">
      <w:pPr>
        <w:spacing w:after="0" w:line="240" w:lineRule="auto"/>
        <w:contextualSpacing/>
        <w:jc w:val="center"/>
        <w:rPr>
          <w:rFonts w:cstheme="minorHAnsi"/>
          <w:b/>
        </w:rPr>
      </w:pPr>
      <w:r w:rsidRPr="00F44527">
        <w:rPr>
          <w:rFonts w:cstheme="minorHAnsi"/>
          <w:b/>
        </w:rPr>
        <w:t>Wayne Wang</w:t>
      </w:r>
    </w:p>
    <w:p w:rsidR="00151BFB" w:rsidRPr="00F44527" w:rsidRDefault="00C06154" w:rsidP="00F44527">
      <w:pPr>
        <w:spacing w:after="0" w:line="240" w:lineRule="auto"/>
        <w:contextualSpacing/>
        <w:jc w:val="center"/>
        <w:rPr>
          <w:rFonts w:eastAsia="Cambria" w:cstheme="minorHAnsi"/>
          <w:b/>
          <w:bCs/>
        </w:rPr>
      </w:pPr>
      <w:r w:rsidRPr="00151BFB">
        <w:rPr>
          <w:rFonts w:cstheme="minorHAnsi"/>
          <w:b/>
        </w:rPr>
        <w:t xml:space="preserve">Local to </w:t>
      </w:r>
      <w:r w:rsidR="00151BFB" w:rsidRPr="00151BFB">
        <w:rPr>
          <w:rFonts w:cstheme="minorHAnsi"/>
          <w:b/>
        </w:rPr>
        <w:t>Dallas, TX</w:t>
      </w:r>
      <w:r w:rsidR="00F44527">
        <w:rPr>
          <w:rFonts w:cstheme="minorHAnsi"/>
          <w:b/>
        </w:rPr>
        <w:t xml:space="preserve"> (Open to relocate to Fort Lauderdale, FL)</w:t>
      </w:r>
    </w:p>
    <w:p w:rsidR="00151BFB" w:rsidRPr="00151BFB" w:rsidRDefault="00151BFB" w:rsidP="00151BFB">
      <w:pPr>
        <w:tabs>
          <w:tab w:val="left" w:pos="0"/>
        </w:tabs>
        <w:spacing w:after="0" w:line="240" w:lineRule="auto"/>
        <w:jc w:val="both"/>
        <w:rPr>
          <w:rFonts w:cstheme="minorHAnsi"/>
          <w:b/>
          <w:lang w:val="en-GB"/>
        </w:rPr>
      </w:pPr>
      <w:r w:rsidRPr="00151BFB">
        <w:rPr>
          <w:rFonts w:cstheme="minorHAnsi"/>
          <w:b/>
          <w:lang w:val="en-GB"/>
        </w:rPr>
        <w:t>Summary</w:t>
      </w:r>
    </w:p>
    <w:p w:rsidR="00151BFB" w:rsidRDefault="00151BFB" w:rsidP="00AF4D2C">
      <w:pPr>
        <w:pStyle w:val="21"/>
        <w:numPr>
          <w:ilvl w:val="0"/>
          <w:numId w:val="12"/>
        </w:numPr>
        <w:spacing w:line="240" w:lineRule="auto"/>
        <w:rPr>
          <w:rFonts w:asciiTheme="minorHAnsi" w:hAnsiTheme="minorHAnsi" w:cstheme="minorHAnsi"/>
          <w:sz w:val="22"/>
          <w:szCs w:val="22"/>
          <w:lang w:val="en-US"/>
        </w:rPr>
      </w:pPr>
      <w:r w:rsidRPr="00151BFB">
        <w:rPr>
          <w:rFonts w:asciiTheme="minorHAnsi" w:hAnsiTheme="minorHAnsi" w:cstheme="minorHAnsi"/>
          <w:sz w:val="22"/>
          <w:szCs w:val="22"/>
          <w:lang w:val="it-IT"/>
        </w:rPr>
        <w:t>Trustworthy</w:t>
      </w:r>
      <w:r w:rsidRPr="00151BFB">
        <w:rPr>
          <w:rFonts w:asciiTheme="minorHAnsi" w:hAnsiTheme="minorHAnsi" w:cstheme="minorHAnsi"/>
          <w:sz w:val="22"/>
          <w:szCs w:val="22"/>
          <w:lang w:val="en-US"/>
        </w:rPr>
        <w:t xml:space="preserve">, self-motivated, ambitious, detail and goal oriented senior gear design engineer, concern for the exact correctness of work, strong commitment to tasks completed on time, take work seriously, has a strong sense of duty. With experience and knowledge in gear/gearbox/driveline/drive systems design, </w:t>
      </w:r>
      <w:r w:rsidRPr="00151BFB">
        <w:rPr>
          <w:rFonts w:asciiTheme="minorHAnsi" w:hAnsiTheme="minorHAnsi" w:cstheme="minorHAnsi"/>
          <w:sz w:val="22"/>
          <w:szCs w:val="22"/>
          <w:lang w:val="en-US" w:eastAsia="zh-CN"/>
        </w:rPr>
        <w:t xml:space="preserve">analysis, </w:t>
      </w:r>
      <w:r w:rsidRPr="00151BFB">
        <w:rPr>
          <w:rFonts w:asciiTheme="minorHAnsi" w:hAnsiTheme="minorHAnsi" w:cstheme="minorHAnsi"/>
          <w:sz w:val="22"/>
          <w:szCs w:val="22"/>
          <w:lang w:val="en-US"/>
        </w:rPr>
        <w:t xml:space="preserve">research &amp; development (gears: spur, helical, crossed helical, herringbone, bevel, internal, planetary, worm, rack &amp; pinion), </w:t>
      </w:r>
      <w:r w:rsidRPr="00151BFB">
        <w:rPr>
          <w:rFonts w:asciiTheme="minorHAnsi" w:hAnsiTheme="minorHAnsi" w:cstheme="minorHAnsi"/>
          <w:sz w:val="22"/>
          <w:szCs w:val="22"/>
          <w:lang w:val="en-US" w:eastAsia="zh-CN"/>
        </w:rPr>
        <w:t xml:space="preserve">gear cutting (hobbing, face hobbing, face milling, shaping, shaving &amp; grinding). </w:t>
      </w:r>
      <w:r w:rsidRPr="00151BFB">
        <w:rPr>
          <w:rFonts w:asciiTheme="minorHAnsi" w:hAnsiTheme="minorHAnsi" w:cstheme="minorHAnsi"/>
          <w:sz w:val="22"/>
          <w:szCs w:val="22"/>
          <w:lang/>
        </w:rPr>
        <w:t xml:space="preserve">GD&amp;T, </w:t>
      </w:r>
      <w:r w:rsidRPr="00151BFB">
        <w:rPr>
          <w:rFonts w:asciiTheme="minorHAnsi" w:hAnsiTheme="minorHAnsi" w:cstheme="minorHAnsi"/>
          <w:sz w:val="22"/>
          <w:szCs w:val="22"/>
          <w:lang w:val="en-US"/>
        </w:rPr>
        <w:t xml:space="preserve">bearings, shafts, </w:t>
      </w:r>
      <w:r w:rsidRPr="00151BFB">
        <w:rPr>
          <w:rFonts w:asciiTheme="minorHAnsi" w:hAnsiTheme="minorHAnsi" w:cstheme="minorHAnsi"/>
          <w:sz w:val="22"/>
          <w:szCs w:val="22"/>
          <w:lang w:val="en-US" w:eastAsia="zh-CN"/>
        </w:rPr>
        <w:t xml:space="preserve">splines, </w:t>
      </w:r>
      <w:r w:rsidRPr="00151BFB">
        <w:rPr>
          <w:rFonts w:asciiTheme="minorHAnsi" w:hAnsiTheme="minorHAnsi" w:cstheme="minorHAnsi"/>
          <w:sz w:val="22"/>
          <w:szCs w:val="22"/>
          <w:lang w:val="en-US"/>
        </w:rPr>
        <w:t xml:space="preserve">machine elements, fuel oil, cooling &amp; lubrication systems. </w:t>
      </w:r>
    </w:p>
    <w:p w:rsidR="00E45947" w:rsidRPr="0015289F" w:rsidRDefault="00E45947" w:rsidP="00AF4D2C">
      <w:pPr>
        <w:pStyle w:val="21"/>
        <w:numPr>
          <w:ilvl w:val="0"/>
          <w:numId w:val="12"/>
        </w:numPr>
        <w:spacing w:line="240" w:lineRule="auto"/>
        <w:rPr>
          <w:rFonts w:asciiTheme="minorHAnsi" w:hAnsiTheme="minorHAnsi" w:cstheme="minorHAnsi"/>
          <w:sz w:val="22"/>
          <w:szCs w:val="22"/>
          <w:lang w:val="en-US"/>
        </w:rPr>
      </w:pPr>
      <w:r w:rsidRPr="00151BFB">
        <w:rPr>
          <w:rFonts w:asciiTheme="minorHAnsi" w:hAnsiTheme="minorHAnsi" w:cstheme="minorHAnsi"/>
          <w:sz w:val="22"/>
          <w:szCs w:val="22"/>
          <w:lang w:val="en-GB"/>
        </w:rPr>
        <w:t xml:space="preserve">Used Autodesk Inventor, AutoCAD Mechanical, hand calculation and </w:t>
      </w:r>
      <w:r w:rsidRPr="00151BFB">
        <w:rPr>
          <w:rFonts w:asciiTheme="minorHAnsi" w:hAnsiTheme="minorHAnsi" w:cstheme="minorHAnsi"/>
          <w:sz w:val="22"/>
          <w:szCs w:val="22"/>
        </w:rPr>
        <w:t xml:space="preserve">spreadsheet </w:t>
      </w:r>
      <w:r w:rsidRPr="00151BFB">
        <w:rPr>
          <w:rFonts w:asciiTheme="minorHAnsi" w:hAnsiTheme="minorHAnsi" w:cstheme="minorHAnsi"/>
          <w:sz w:val="22"/>
          <w:szCs w:val="22"/>
          <w:lang w:val="en-GB"/>
        </w:rPr>
        <w:t>software to perform analytical verification of product designs</w:t>
      </w:r>
      <w:r>
        <w:rPr>
          <w:rFonts w:asciiTheme="minorHAnsi" w:hAnsiTheme="minorHAnsi" w:cstheme="minorHAnsi"/>
          <w:sz w:val="22"/>
          <w:szCs w:val="22"/>
          <w:lang w:val="en-GB"/>
        </w:rPr>
        <w:t>.</w:t>
      </w:r>
    </w:p>
    <w:p w:rsidR="0015289F" w:rsidRPr="00151BFB" w:rsidRDefault="0015289F" w:rsidP="00AF4D2C">
      <w:pPr>
        <w:numPr>
          <w:ilvl w:val="0"/>
          <w:numId w:val="12"/>
        </w:numPr>
        <w:spacing w:after="0" w:line="240" w:lineRule="auto"/>
        <w:jc w:val="both"/>
        <w:rPr>
          <w:rFonts w:cstheme="minorHAnsi"/>
          <w:lang w:val="en-GB" w:eastAsia="zh-CN"/>
        </w:rPr>
      </w:pPr>
      <w:r w:rsidRPr="00151BFB">
        <w:rPr>
          <w:rFonts w:cstheme="minorHAnsi"/>
          <w:lang w:val="en-GB" w:eastAsia="zh-CN"/>
        </w:rPr>
        <w:t>D</w:t>
      </w:r>
      <w:r w:rsidRPr="00151BFB">
        <w:rPr>
          <w:rFonts w:cstheme="minorHAnsi"/>
          <w:lang w:val="en-GB"/>
        </w:rPr>
        <w:t xml:space="preserve">esigns, </w:t>
      </w:r>
      <w:r w:rsidRPr="00151BFB">
        <w:rPr>
          <w:rFonts w:cstheme="minorHAnsi"/>
          <w:lang w:val="en-GB" w:eastAsia="zh-CN"/>
        </w:rPr>
        <w:t xml:space="preserve">calculations &amp; SolidWorks modelling </w:t>
      </w:r>
      <w:r w:rsidRPr="00151BFB">
        <w:rPr>
          <w:rFonts w:cstheme="minorHAnsi"/>
          <w:lang w:val="en-GB"/>
        </w:rPr>
        <w:t xml:space="preserve">of </w:t>
      </w:r>
      <w:r w:rsidRPr="00151BFB">
        <w:rPr>
          <w:rFonts w:cstheme="minorHAnsi"/>
          <w:lang w:val="en-GB" w:eastAsia="zh-CN"/>
        </w:rPr>
        <w:t xml:space="preserve">conventional </w:t>
      </w:r>
      <w:r w:rsidRPr="00151BFB">
        <w:rPr>
          <w:rFonts w:cstheme="minorHAnsi"/>
          <w:lang w:val="en-GB"/>
        </w:rPr>
        <w:t xml:space="preserve">planetary gear systems with </w:t>
      </w:r>
      <w:r w:rsidRPr="00151BFB">
        <w:rPr>
          <w:rFonts w:cstheme="minorHAnsi"/>
          <w:lang w:val="en-GB" w:eastAsia="zh-CN"/>
        </w:rPr>
        <w:t xml:space="preserve">&amp; without </w:t>
      </w:r>
      <w:r w:rsidRPr="00151BFB">
        <w:rPr>
          <w:rFonts w:cstheme="minorHAnsi"/>
          <w:lang w:val="en-GB"/>
        </w:rPr>
        <w:t>intern</w:t>
      </w:r>
      <w:r w:rsidRPr="00151BFB">
        <w:rPr>
          <w:rFonts w:cstheme="minorHAnsi"/>
          <w:lang w:val="en-GB" w:eastAsia="zh-CN"/>
        </w:rPr>
        <w:t>al</w:t>
      </w:r>
      <w:r w:rsidRPr="00151BFB">
        <w:rPr>
          <w:rFonts w:cstheme="minorHAnsi"/>
          <w:lang w:val="en-GB"/>
        </w:rPr>
        <w:t xml:space="preserve"> loop</w:t>
      </w:r>
      <w:r w:rsidRPr="00151BFB">
        <w:rPr>
          <w:rFonts w:cstheme="minorHAnsi"/>
          <w:lang w:val="en-GB" w:eastAsia="zh-CN"/>
        </w:rPr>
        <w:t>s under load spectrums. D</w:t>
      </w:r>
      <w:r w:rsidRPr="00151BFB">
        <w:rPr>
          <w:rFonts w:cstheme="minorHAnsi"/>
          <w:lang w:val="en-GB"/>
        </w:rPr>
        <w:t xml:space="preserve">esigns, </w:t>
      </w:r>
      <w:r w:rsidRPr="00151BFB">
        <w:rPr>
          <w:rFonts w:cstheme="minorHAnsi"/>
          <w:lang w:val="en-GB" w:eastAsia="zh-CN"/>
        </w:rPr>
        <w:t>calculations &amp; SolidWorks modelling of helical gears and c</w:t>
      </w:r>
      <w:r w:rsidRPr="00151BFB">
        <w:rPr>
          <w:rFonts w:cstheme="minorHAnsi"/>
          <w:lang w:val="en-GB"/>
        </w:rPr>
        <w:t>ustom involute spline</w:t>
      </w:r>
      <w:r w:rsidRPr="00151BFB">
        <w:rPr>
          <w:rFonts w:cstheme="minorHAnsi"/>
          <w:lang w:val="en-GB" w:eastAsia="zh-CN"/>
        </w:rPr>
        <w:t>s</w:t>
      </w:r>
      <w:r w:rsidRPr="00151BFB">
        <w:rPr>
          <w:rFonts w:cstheme="minorHAnsi"/>
          <w:lang w:val="en-GB"/>
        </w:rPr>
        <w:t xml:space="preserve">, </w:t>
      </w:r>
      <w:r w:rsidRPr="00151BFB">
        <w:rPr>
          <w:rFonts w:cstheme="minorHAnsi"/>
          <w:lang w:val="en-GB" w:eastAsia="zh-CN"/>
        </w:rPr>
        <w:t>d</w:t>
      </w:r>
      <w:r w:rsidRPr="00151BFB">
        <w:rPr>
          <w:rFonts w:cstheme="minorHAnsi"/>
          <w:lang w:val="en-GB"/>
        </w:rPr>
        <w:t>eveloped a spline</w:t>
      </w:r>
      <w:r w:rsidRPr="00151BFB">
        <w:rPr>
          <w:rFonts w:cstheme="minorHAnsi"/>
          <w:lang w:val="en-GB" w:eastAsia="zh-CN"/>
        </w:rPr>
        <w:t xml:space="preserve"> strength </w:t>
      </w:r>
      <w:r w:rsidRPr="00151BFB">
        <w:rPr>
          <w:rFonts w:cstheme="minorHAnsi"/>
          <w:lang w:val="en-GB"/>
        </w:rPr>
        <w:t>calculation spreadsheet</w:t>
      </w:r>
      <w:r w:rsidRPr="00151BFB">
        <w:rPr>
          <w:rFonts w:cstheme="minorHAnsi"/>
          <w:lang w:val="en-GB" w:eastAsia="zh-CN"/>
        </w:rPr>
        <w:t xml:space="preserve"> based on DIN 5466-1988. G</w:t>
      </w:r>
      <w:r w:rsidRPr="00151BFB">
        <w:rPr>
          <w:rFonts w:cstheme="minorHAnsi"/>
          <w:lang w:val="en-GB"/>
        </w:rPr>
        <w:t xml:space="preserve">ear </w:t>
      </w:r>
      <w:r w:rsidRPr="00151BFB">
        <w:rPr>
          <w:rFonts w:cstheme="minorHAnsi"/>
          <w:lang w:val="en-GB" w:eastAsia="zh-CN"/>
        </w:rPr>
        <w:t xml:space="preserve">reverse </w:t>
      </w:r>
      <w:r w:rsidRPr="00151BFB">
        <w:rPr>
          <w:rFonts w:cstheme="minorHAnsi"/>
          <w:lang w:val="en-GB"/>
        </w:rPr>
        <w:t>engineering</w:t>
      </w:r>
      <w:r w:rsidRPr="00151BFB">
        <w:rPr>
          <w:rFonts w:cstheme="minorHAnsi"/>
          <w:lang w:val="en-GB" w:eastAsia="zh-CN"/>
        </w:rPr>
        <w:t xml:space="preserve">. </w:t>
      </w:r>
      <w:r w:rsidRPr="00151BFB">
        <w:rPr>
          <w:rFonts w:cstheme="minorHAnsi"/>
          <w:lang w:val="en-GB"/>
        </w:rPr>
        <w:t>Gear material</w:t>
      </w:r>
      <w:r w:rsidRPr="00151BFB">
        <w:rPr>
          <w:rFonts w:cstheme="minorHAnsi"/>
          <w:lang w:val="en-GB" w:eastAsia="zh-CN"/>
        </w:rPr>
        <w:t xml:space="preserve"> </w:t>
      </w:r>
      <w:r w:rsidRPr="00151BFB">
        <w:rPr>
          <w:rFonts w:cstheme="minorHAnsi"/>
          <w:lang w:val="en-GB"/>
        </w:rPr>
        <w:t>selection</w:t>
      </w:r>
      <w:r w:rsidRPr="00151BFB">
        <w:rPr>
          <w:rFonts w:cstheme="minorHAnsi"/>
          <w:lang w:val="en-GB" w:eastAsia="zh-CN"/>
        </w:rPr>
        <w:t xml:space="preserve"> (AISI 4820 &amp; EN 352 to replace AISI 8620), review and modification of case depth requirements based on DIN 6636. </w:t>
      </w:r>
    </w:p>
    <w:p w:rsidR="0015289F" w:rsidRPr="0015289F" w:rsidRDefault="0015289F" w:rsidP="00AF4D2C">
      <w:pPr>
        <w:pStyle w:val="21"/>
        <w:numPr>
          <w:ilvl w:val="0"/>
          <w:numId w:val="12"/>
        </w:numPr>
        <w:spacing w:line="240" w:lineRule="auto"/>
        <w:rPr>
          <w:rFonts w:asciiTheme="minorHAnsi" w:hAnsiTheme="minorHAnsi" w:cstheme="minorHAnsi"/>
          <w:sz w:val="22"/>
          <w:szCs w:val="22"/>
          <w:lang w:val="en-US"/>
        </w:rPr>
      </w:pPr>
      <w:r w:rsidRPr="0015289F">
        <w:rPr>
          <w:rFonts w:asciiTheme="minorHAnsi" w:hAnsiTheme="minorHAnsi" w:cstheme="minorHAnsi"/>
          <w:sz w:val="22"/>
          <w:szCs w:val="22"/>
          <w:lang w:val="en-US"/>
        </w:rPr>
        <w:t>Design, calculation and selection of gear drive components - shafts, bolted joint (preloads, residual preloads, stress amplitude, alternating loads etc.), roller bearings. Created 3D models, conceptual and design drawings using SolidWorks</w:t>
      </w:r>
      <w:r>
        <w:rPr>
          <w:rFonts w:asciiTheme="minorHAnsi" w:hAnsiTheme="minorHAnsi" w:cstheme="minorHAnsi"/>
          <w:sz w:val="22"/>
          <w:szCs w:val="22"/>
          <w:lang w:val="en-US"/>
        </w:rPr>
        <w:t>.</w:t>
      </w:r>
    </w:p>
    <w:p w:rsidR="00151BFB" w:rsidRPr="00151BFB" w:rsidRDefault="00151BFB" w:rsidP="00AF4D2C">
      <w:pPr>
        <w:pStyle w:val="21"/>
        <w:numPr>
          <w:ilvl w:val="0"/>
          <w:numId w:val="12"/>
        </w:numPr>
        <w:spacing w:line="240" w:lineRule="auto"/>
        <w:rPr>
          <w:rFonts w:asciiTheme="minorHAnsi" w:hAnsiTheme="minorHAnsi" w:cstheme="minorHAnsi"/>
          <w:sz w:val="22"/>
          <w:szCs w:val="22"/>
          <w:lang w:val="en-US"/>
        </w:rPr>
      </w:pPr>
      <w:r w:rsidRPr="00151BFB">
        <w:rPr>
          <w:rFonts w:asciiTheme="minorHAnsi" w:hAnsiTheme="minorHAnsi" w:cstheme="minorHAnsi"/>
          <w:sz w:val="22"/>
          <w:szCs w:val="22"/>
          <w:lang w:val="en-US"/>
        </w:rPr>
        <w:t xml:space="preserve">10+ years of mechanical </w:t>
      </w:r>
      <w:r w:rsidRPr="00151BFB">
        <w:rPr>
          <w:rFonts w:asciiTheme="minorHAnsi" w:hAnsiTheme="minorHAnsi" w:cstheme="minorHAnsi"/>
          <w:sz w:val="22"/>
          <w:szCs w:val="22"/>
          <w:lang w:val="en-US" w:eastAsia="zh-CN"/>
        </w:rPr>
        <w:t>design</w:t>
      </w:r>
      <w:r w:rsidRPr="00151BFB">
        <w:rPr>
          <w:rFonts w:asciiTheme="minorHAnsi" w:hAnsiTheme="minorHAnsi" w:cstheme="minorHAnsi"/>
          <w:sz w:val="22"/>
          <w:szCs w:val="22"/>
          <w:lang w:val="en-US"/>
        </w:rPr>
        <w:t xml:space="preserve"> experience, SolidWorks, Autodesk Inventor, and Solid Edge. Texas </w:t>
      </w:r>
      <w:r w:rsidRPr="00151BFB">
        <w:rPr>
          <w:rFonts w:asciiTheme="minorHAnsi" w:hAnsiTheme="minorHAnsi" w:cstheme="minorHAnsi"/>
          <w:sz w:val="22"/>
          <w:szCs w:val="22"/>
          <w:lang w:val="en-US" w:eastAsia="zh-CN"/>
        </w:rPr>
        <w:t>e</w:t>
      </w:r>
      <w:r w:rsidRPr="00151BFB">
        <w:rPr>
          <w:rFonts w:asciiTheme="minorHAnsi" w:hAnsiTheme="minorHAnsi" w:cstheme="minorHAnsi"/>
          <w:sz w:val="22"/>
          <w:szCs w:val="22"/>
          <w:lang w:val="en-US"/>
        </w:rPr>
        <w:t xml:space="preserve">ngineer in </w:t>
      </w:r>
      <w:r w:rsidRPr="00151BFB">
        <w:rPr>
          <w:rFonts w:asciiTheme="minorHAnsi" w:hAnsiTheme="minorHAnsi" w:cstheme="minorHAnsi"/>
          <w:sz w:val="22"/>
          <w:szCs w:val="22"/>
          <w:lang w:val="en-US" w:eastAsia="zh-CN"/>
        </w:rPr>
        <w:t>t</w:t>
      </w:r>
      <w:r w:rsidRPr="00151BFB">
        <w:rPr>
          <w:rFonts w:asciiTheme="minorHAnsi" w:hAnsiTheme="minorHAnsi" w:cstheme="minorHAnsi"/>
          <w:sz w:val="22"/>
          <w:szCs w:val="22"/>
          <w:lang w:val="en-US"/>
        </w:rPr>
        <w:t>raining certification</w:t>
      </w:r>
      <w:r w:rsidRPr="00151BFB">
        <w:rPr>
          <w:rFonts w:asciiTheme="minorHAnsi" w:hAnsiTheme="minorHAnsi" w:cstheme="minorHAnsi"/>
          <w:sz w:val="22"/>
          <w:szCs w:val="22"/>
        </w:rPr>
        <w:t xml:space="preserve">, passed the </w:t>
      </w:r>
      <w:r w:rsidRPr="00151BFB">
        <w:rPr>
          <w:rFonts w:asciiTheme="minorHAnsi" w:hAnsiTheme="minorHAnsi" w:cstheme="minorHAnsi"/>
          <w:sz w:val="22"/>
          <w:szCs w:val="22"/>
          <w:lang w:eastAsia="zh-CN"/>
        </w:rPr>
        <w:t>p</w:t>
      </w:r>
      <w:r w:rsidRPr="00151BFB">
        <w:rPr>
          <w:rFonts w:asciiTheme="minorHAnsi" w:hAnsiTheme="minorHAnsi" w:cstheme="minorHAnsi"/>
          <w:sz w:val="22"/>
          <w:szCs w:val="22"/>
        </w:rPr>
        <w:t xml:space="preserve">rofessional </w:t>
      </w:r>
      <w:r w:rsidRPr="00151BFB">
        <w:rPr>
          <w:rFonts w:asciiTheme="minorHAnsi" w:hAnsiTheme="minorHAnsi" w:cstheme="minorHAnsi"/>
          <w:sz w:val="22"/>
          <w:szCs w:val="22"/>
          <w:lang w:eastAsia="zh-CN"/>
        </w:rPr>
        <w:t>e</w:t>
      </w:r>
      <w:r w:rsidRPr="00151BFB">
        <w:rPr>
          <w:rFonts w:asciiTheme="minorHAnsi" w:hAnsiTheme="minorHAnsi" w:cstheme="minorHAnsi"/>
          <w:sz w:val="22"/>
          <w:szCs w:val="22"/>
        </w:rPr>
        <w:t xml:space="preserve">ngineer </w:t>
      </w:r>
      <w:r w:rsidRPr="00151BFB">
        <w:rPr>
          <w:rFonts w:asciiTheme="minorHAnsi" w:hAnsiTheme="minorHAnsi" w:cstheme="minorHAnsi"/>
          <w:sz w:val="22"/>
          <w:szCs w:val="22"/>
          <w:lang w:eastAsia="zh-CN"/>
        </w:rPr>
        <w:t>e</w:t>
      </w:r>
      <w:r w:rsidRPr="00151BFB">
        <w:rPr>
          <w:rFonts w:asciiTheme="minorHAnsi" w:hAnsiTheme="minorHAnsi" w:cstheme="minorHAnsi"/>
          <w:sz w:val="22"/>
          <w:szCs w:val="22"/>
        </w:rPr>
        <w:t>xam</w:t>
      </w:r>
      <w:r w:rsidRPr="00151BFB">
        <w:rPr>
          <w:rFonts w:asciiTheme="minorHAnsi" w:hAnsiTheme="minorHAnsi" w:cstheme="minorHAnsi"/>
          <w:sz w:val="22"/>
          <w:szCs w:val="22"/>
          <w:lang w:eastAsia="zh-CN"/>
        </w:rPr>
        <w:t xml:space="preserve"> - machine design &amp; materials</w:t>
      </w:r>
      <w:r w:rsidRPr="00151BFB">
        <w:rPr>
          <w:rFonts w:asciiTheme="minorHAnsi" w:hAnsiTheme="minorHAnsi" w:cstheme="minorHAnsi"/>
          <w:sz w:val="22"/>
          <w:szCs w:val="22"/>
        </w:rPr>
        <w:t xml:space="preserve"> and applying for PE license</w:t>
      </w:r>
      <w:r w:rsidRPr="00151BFB">
        <w:rPr>
          <w:rFonts w:asciiTheme="minorHAnsi" w:hAnsiTheme="minorHAnsi" w:cstheme="minorHAnsi"/>
          <w:sz w:val="22"/>
          <w:szCs w:val="22"/>
          <w:lang w:val="en-US"/>
        </w:rPr>
        <w:t xml:space="preserve">. </w:t>
      </w:r>
    </w:p>
    <w:p w:rsidR="00151BFB" w:rsidRPr="00151BFB" w:rsidRDefault="00151BFB" w:rsidP="00AF4D2C">
      <w:pPr>
        <w:pStyle w:val="21"/>
        <w:numPr>
          <w:ilvl w:val="0"/>
          <w:numId w:val="12"/>
        </w:numPr>
        <w:spacing w:line="240" w:lineRule="auto"/>
        <w:rPr>
          <w:rFonts w:asciiTheme="minorHAnsi" w:hAnsiTheme="minorHAnsi" w:cstheme="minorHAnsi"/>
          <w:sz w:val="22"/>
          <w:szCs w:val="22"/>
          <w:lang w:val="en-US"/>
        </w:rPr>
      </w:pPr>
      <w:r w:rsidRPr="00151BFB">
        <w:rPr>
          <w:rFonts w:asciiTheme="minorHAnsi" w:hAnsiTheme="minorHAnsi" w:cstheme="minorHAnsi"/>
          <w:sz w:val="22"/>
          <w:szCs w:val="22"/>
          <w:lang w:val="en-US"/>
        </w:rPr>
        <w:t>Certified SolidWorks Mechanical Design - Associate. US permanent resident</w:t>
      </w:r>
      <w:r w:rsidRPr="00151BFB">
        <w:rPr>
          <w:rFonts w:asciiTheme="minorHAnsi" w:hAnsiTheme="minorHAnsi" w:cstheme="minorHAnsi"/>
          <w:sz w:val="22"/>
          <w:szCs w:val="22"/>
          <w:lang w:val="en-US" w:eastAsia="zh-CN"/>
        </w:rPr>
        <w:t xml:space="preserve"> and</w:t>
      </w:r>
      <w:r w:rsidRPr="00151BFB">
        <w:rPr>
          <w:rFonts w:asciiTheme="minorHAnsi" w:hAnsiTheme="minorHAnsi" w:cstheme="minorHAnsi"/>
          <w:sz w:val="22"/>
          <w:szCs w:val="22"/>
          <w:lang w:val="en-US"/>
        </w:rPr>
        <w:t xml:space="preserve"> German</w:t>
      </w:r>
      <w:r w:rsidRPr="00151BFB">
        <w:rPr>
          <w:rFonts w:asciiTheme="minorHAnsi" w:hAnsiTheme="minorHAnsi" w:cstheme="minorHAnsi"/>
          <w:sz w:val="22"/>
          <w:szCs w:val="22"/>
          <w:lang w:val="en-US" w:eastAsia="zh-CN"/>
        </w:rPr>
        <w:t xml:space="preserve"> </w:t>
      </w:r>
      <w:r w:rsidRPr="00151BFB">
        <w:rPr>
          <w:rFonts w:asciiTheme="minorHAnsi" w:hAnsiTheme="minorHAnsi" w:cstheme="minorHAnsi"/>
          <w:sz w:val="22"/>
          <w:szCs w:val="22"/>
          <w:lang w:val="en-US"/>
        </w:rPr>
        <w:t xml:space="preserve">citizen, fluent in Chinese and German. </w:t>
      </w:r>
    </w:p>
    <w:p w:rsidR="00151BFB" w:rsidRPr="00151BFB" w:rsidRDefault="00151BFB" w:rsidP="00151BFB">
      <w:pPr>
        <w:pStyle w:val="21"/>
        <w:spacing w:line="240" w:lineRule="auto"/>
        <w:rPr>
          <w:rFonts w:asciiTheme="minorHAnsi" w:hAnsiTheme="minorHAnsi" w:cstheme="minorHAnsi"/>
          <w:sz w:val="22"/>
          <w:szCs w:val="22"/>
          <w:lang w:val="it-IT"/>
        </w:rPr>
      </w:pPr>
      <w:r w:rsidRPr="00151BFB">
        <w:rPr>
          <w:rFonts w:asciiTheme="minorHAnsi" w:hAnsiTheme="minorHAnsi" w:cstheme="minorHAnsi"/>
          <w:sz w:val="22"/>
          <w:szCs w:val="22"/>
          <w:lang w:val="it-IT"/>
        </w:rPr>
        <w:t xml:space="preserve"> </w:t>
      </w:r>
    </w:p>
    <w:p w:rsidR="00151BFB" w:rsidRPr="00151BFB" w:rsidRDefault="00151BFB" w:rsidP="00151BFB">
      <w:pPr>
        <w:tabs>
          <w:tab w:val="left" w:pos="0"/>
        </w:tabs>
        <w:spacing w:after="0" w:line="240" w:lineRule="auto"/>
        <w:jc w:val="both"/>
        <w:rPr>
          <w:rFonts w:cstheme="minorHAnsi"/>
          <w:b/>
          <w:lang w:val="it-IT"/>
        </w:rPr>
      </w:pPr>
      <w:r w:rsidRPr="00151BFB">
        <w:rPr>
          <w:rFonts w:cstheme="minorHAnsi"/>
          <w:b/>
          <w:lang w:val="it-IT"/>
        </w:rPr>
        <w:t>Experience</w:t>
      </w:r>
    </w:p>
    <w:p w:rsidR="00151BFB" w:rsidRPr="00151BFB" w:rsidRDefault="00151BFB" w:rsidP="00151BFB">
      <w:pPr>
        <w:pStyle w:val="Default"/>
        <w:jc w:val="both"/>
        <w:rPr>
          <w:rFonts w:asciiTheme="minorHAnsi" w:hAnsiTheme="minorHAnsi" w:cstheme="minorHAnsi"/>
          <w:b/>
          <w:sz w:val="22"/>
          <w:szCs w:val="22"/>
          <w:lang w:val="en-GB" w:eastAsia="zh-CN"/>
        </w:rPr>
      </w:pPr>
      <w:r w:rsidRPr="00151BFB">
        <w:rPr>
          <w:rFonts w:asciiTheme="minorHAnsi" w:hAnsiTheme="minorHAnsi" w:cstheme="minorHAnsi"/>
          <w:b/>
          <w:sz w:val="22"/>
          <w:szCs w:val="22"/>
          <w:lang w:eastAsia="zh-CN"/>
        </w:rPr>
        <w:t xml:space="preserve">Ace World Companies, Fort Worth, Texas </w:t>
      </w:r>
      <w:r w:rsidRPr="00151BFB">
        <w:rPr>
          <w:rFonts w:asciiTheme="minorHAnsi" w:hAnsiTheme="minorHAnsi" w:cstheme="minorHAnsi"/>
          <w:b/>
          <w:sz w:val="22"/>
          <w:szCs w:val="22"/>
          <w:lang w:val="en-GB" w:eastAsia="zh-CN"/>
        </w:rPr>
        <w:tab/>
      </w:r>
      <w:r w:rsidRPr="00151BFB">
        <w:rPr>
          <w:rFonts w:asciiTheme="minorHAnsi" w:hAnsiTheme="minorHAnsi" w:cstheme="minorHAnsi"/>
          <w:b/>
          <w:sz w:val="22"/>
          <w:szCs w:val="22"/>
          <w:lang w:val="en-GB" w:eastAsia="zh-CN"/>
        </w:rPr>
        <w:tab/>
      </w:r>
      <w:r w:rsidRPr="00151BFB">
        <w:rPr>
          <w:rFonts w:asciiTheme="minorHAnsi" w:hAnsiTheme="minorHAnsi" w:cstheme="minorHAnsi"/>
          <w:b/>
          <w:sz w:val="22"/>
          <w:szCs w:val="22"/>
          <w:lang w:val="en-GB" w:eastAsia="zh-CN"/>
        </w:rPr>
        <w:tab/>
      </w:r>
      <w:r w:rsidRPr="00151BFB">
        <w:rPr>
          <w:rFonts w:asciiTheme="minorHAnsi" w:hAnsiTheme="minorHAnsi" w:cstheme="minorHAnsi"/>
          <w:b/>
          <w:sz w:val="22"/>
          <w:szCs w:val="22"/>
          <w:lang w:val="en-GB" w:eastAsia="zh-CN"/>
        </w:rPr>
        <w:tab/>
      </w:r>
      <w:r w:rsidRPr="00151BFB">
        <w:rPr>
          <w:rFonts w:asciiTheme="minorHAnsi" w:hAnsiTheme="minorHAnsi" w:cstheme="minorHAnsi"/>
          <w:b/>
          <w:sz w:val="22"/>
          <w:szCs w:val="22"/>
          <w:lang w:val="en-GB" w:eastAsia="zh-CN"/>
        </w:rPr>
        <w:tab/>
        <w:t xml:space="preserve">   November </w:t>
      </w:r>
      <w:r w:rsidRPr="00151BFB">
        <w:rPr>
          <w:rFonts w:asciiTheme="minorHAnsi" w:hAnsiTheme="minorHAnsi" w:cstheme="minorHAnsi"/>
          <w:b/>
          <w:sz w:val="22"/>
          <w:szCs w:val="22"/>
          <w:lang w:eastAsia="zh-CN"/>
        </w:rPr>
        <w:t>2023 - September</w:t>
      </w:r>
      <w:r w:rsidRPr="00151BFB">
        <w:rPr>
          <w:rFonts w:asciiTheme="minorHAnsi" w:hAnsiTheme="minorHAnsi" w:cstheme="minorHAnsi"/>
          <w:b/>
          <w:sz w:val="22"/>
          <w:szCs w:val="22"/>
        </w:rPr>
        <w:t xml:space="preserve"> 2024</w:t>
      </w:r>
    </w:p>
    <w:p w:rsidR="00151BFB" w:rsidRPr="00151BFB" w:rsidRDefault="00151BFB" w:rsidP="00AF4D2C">
      <w:pPr>
        <w:numPr>
          <w:ilvl w:val="8"/>
          <w:numId w:val="3"/>
        </w:numPr>
        <w:spacing w:after="0" w:line="240" w:lineRule="auto"/>
        <w:jc w:val="both"/>
        <w:rPr>
          <w:rFonts w:cstheme="minorHAnsi"/>
          <w:b/>
        </w:rPr>
      </w:pPr>
      <w:r w:rsidRPr="00151BFB">
        <w:rPr>
          <w:rFonts w:cstheme="minorHAnsi"/>
          <w:b/>
          <w:lang w:eastAsia="zh-CN"/>
        </w:rPr>
        <w:t xml:space="preserve">Principal Gear Engineer </w:t>
      </w:r>
      <w:r w:rsidRPr="00151BFB">
        <w:rPr>
          <w:rStyle w:val="st1"/>
          <w:rFonts w:cstheme="minorHAnsi"/>
          <w:b/>
          <w:lang w:eastAsia="zh-CN"/>
        </w:rPr>
        <w:t>(</w:t>
      </w:r>
      <w:r w:rsidRPr="00151BFB">
        <w:rPr>
          <w:rFonts w:cstheme="minorHAnsi"/>
          <w:b/>
          <w:lang w:val="en-GB"/>
        </w:rPr>
        <w:t>Gear</w:t>
      </w:r>
      <w:r w:rsidRPr="00151BFB">
        <w:rPr>
          <w:rFonts w:cstheme="minorHAnsi"/>
          <w:b/>
          <w:lang w:val="en-GB" w:eastAsia="zh-CN"/>
        </w:rPr>
        <w:t>box</w:t>
      </w:r>
      <w:r w:rsidRPr="00151BFB">
        <w:rPr>
          <w:rFonts w:cstheme="minorHAnsi"/>
          <w:b/>
          <w:lang w:val="en-GB"/>
        </w:rPr>
        <w:t xml:space="preserve"> </w:t>
      </w:r>
      <w:r w:rsidRPr="00151BFB">
        <w:rPr>
          <w:rFonts w:cstheme="minorHAnsi"/>
          <w:b/>
          <w:lang w:val="en-GB" w:eastAsia="zh-CN"/>
        </w:rPr>
        <w:t xml:space="preserve">Engineering, KISSsoft/KISSsys, </w:t>
      </w:r>
      <w:r w:rsidRPr="00151BFB">
        <w:rPr>
          <w:rFonts w:cstheme="minorHAnsi"/>
          <w:b/>
          <w:lang w:val="en-GB"/>
        </w:rPr>
        <w:t>Manufacturing Support</w:t>
      </w:r>
      <w:r w:rsidRPr="00151BFB">
        <w:rPr>
          <w:rFonts w:cstheme="minorHAnsi"/>
          <w:b/>
          <w:lang w:val="en-GB" w:eastAsia="zh-CN"/>
        </w:rPr>
        <w:t>)</w:t>
      </w:r>
    </w:p>
    <w:p w:rsidR="00151BFB" w:rsidRPr="00151BFB" w:rsidRDefault="00151BFB" w:rsidP="00AF4D2C">
      <w:pPr>
        <w:pStyle w:val="21"/>
        <w:numPr>
          <w:ilvl w:val="0"/>
          <w:numId w:val="12"/>
        </w:numPr>
        <w:spacing w:line="240" w:lineRule="auto"/>
        <w:rPr>
          <w:rFonts w:asciiTheme="minorHAnsi" w:hAnsiTheme="minorHAnsi" w:cstheme="minorHAnsi"/>
          <w:sz w:val="22"/>
          <w:szCs w:val="22"/>
          <w:lang w:val="it-IT"/>
        </w:rPr>
      </w:pPr>
      <w:r w:rsidRPr="00151BFB">
        <w:rPr>
          <w:rFonts w:asciiTheme="minorHAnsi" w:hAnsiTheme="minorHAnsi" w:cstheme="minorHAnsi"/>
          <w:sz w:val="22"/>
          <w:szCs w:val="22"/>
          <w:lang w:val="it-IT"/>
        </w:rPr>
        <w:t>Fixture designs reducing geometric eccentrics for gear hobbing machines using GD&amp;T and SolidWorks.</w:t>
      </w:r>
    </w:p>
    <w:p w:rsidR="00151BFB" w:rsidRPr="00151BFB" w:rsidRDefault="00151BFB" w:rsidP="00AF4D2C">
      <w:pPr>
        <w:pStyle w:val="21"/>
        <w:numPr>
          <w:ilvl w:val="0"/>
          <w:numId w:val="12"/>
        </w:numPr>
        <w:spacing w:line="240" w:lineRule="auto"/>
        <w:rPr>
          <w:rFonts w:asciiTheme="minorHAnsi" w:hAnsiTheme="minorHAnsi" w:cstheme="minorHAnsi"/>
          <w:sz w:val="22"/>
          <w:szCs w:val="22"/>
          <w:lang w:val="it-IT"/>
        </w:rPr>
      </w:pPr>
      <w:r w:rsidRPr="00151BFB">
        <w:rPr>
          <w:rFonts w:asciiTheme="minorHAnsi" w:hAnsiTheme="minorHAnsi" w:cstheme="minorHAnsi"/>
          <w:sz w:val="22"/>
          <w:szCs w:val="22"/>
          <w:lang w:val="it-IT"/>
        </w:rPr>
        <w:t>Helical gearbox designs using KISSsoft &amp; KISSsys. Reverse engineering for gear repair and reproduction.</w:t>
      </w:r>
    </w:p>
    <w:p w:rsidR="00151BFB" w:rsidRPr="00151BFB" w:rsidRDefault="00151BFB" w:rsidP="00AF4D2C">
      <w:pPr>
        <w:pStyle w:val="21"/>
        <w:numPr>
          <w:ilvl w:val="0"/>
          <w:numId w:val="12"/>
        </w:numPr>
        <w:spacing w:line="240" w:lineRule="auto"/>
        <w:rPr>
          <w:rFonts w:asciiTheme="minorHAnsi" w:hAnsiTheme="minorHAnsi" w:cstheme="minorHAnsi"/>
          <w:sz w:val="22"/>
          <w:szCs w:val="22"/>
          <w:lang w:val="en-US" w:eastAsia="en-US"/>
        </w:rPr>
      </w:pPr>
      <w:r w:rsidRPr="00151BFB">
        <w:rPr>
          <w:rFonts w:asciiTheme="minorHAnsi" w:hAnsiTheme="minorHAnsi" w:cstheme="minorHAnsi"/>
          <w:sz w:val="22"/>
          <w:szCs w:val="22"/>
          <w:lang w:val="it-IT"/>
        </w:rPr>
        <w:t>Protuberant like hob designs using KISSsoft. Gearbox failure investigation. Designs, modifications calculations of helical pinions &amp; racks and crossed helical gears. Review and modification of gear drawings.Review and evaluation of gear measurement reports. Gear Engineering Assistance &amp; Support to gear manufacturing: gear blanks machining, gear hobbing</w:t>
      </w:r>
      <w:r w:rsidRPr="00151BFB">
        <w:rPr>
          <w:rFonts w:asciiTheme="minorHAnsi" w:hAnsiTheme="minorHAnsi" w:cstheme="minorHAnsi"/>
          <w:sz w:val="22"/>
          <w:szCs w:val="22"/>
          <w:lang w:val="en-GB" w:eastAsia="zh-CN"/>
        </w:rPr>
        <w:t xml:space="preserve">, gear grinding and gearbox assembly. Selection &amp; Calculation of standard &amp; custom keys. </w:t>
      </w:r>
    </w:p>
    <w:p w:rsidR="00151BFB" w:rsidRPr="00151BFB" w:rsidRDefault="00151BFB" w:rsidP="00AF4D2C">
      <w:pPr>
        <w:pStyle w:val="Heading1"/>
        <w:keepNext/>
        <w:widowControl/>
        <w:numPr>
          <w:ilvl w:val="0"/>
          <w:numId w:val="3"/>
        </w:numPr>
        <w:tabs>
          <w:tab w:val="left" w:pos="0"/>
          <w:tab w:val="left" w:pos="3885"/>
        </w:tabs>
        <w:suppressAutoHyphens/>
        <w:autoSpaceDE/>
        <w:autoSpaceDN/>
        <w:spacing w:before="0"/>
        <w:jc w:val="both"/>
        <w:rPr>
          <w:rFonts w:asciiTheme="minorHAnsi" w:hAnsiTheme="minorHAnsi" w:cstheme="minorHAnsi"/>
          <w:b w:val="0"/>
          <w:sz w:val="22"/>
          <w:szCs w:val="22"/>
          <w:lang w:val="en-GB"/>
        </w:rPr>
      </w:pPr>
    </w:p>
    <w:p w:rsidR="00151BFB" w:rsidRPr="00151BFB" w:rsidRDefault="00151BFB" w:rsidP="00AF4D2C">
      <w:pPr>
        <w:pStyle w:val="Heading1"/>
        <w:keepNext/>
        <w:widowControl/>
        <w:numPr>
          <w:ilvl w:val="0"/>
          <w:numId w:val="3"/>
        </w:numPr>
        <w:tabs>
          <w:tab w:val="left" w:pos="0"/>
          <w:tab w:val="left" w:pos="3885"/>
        </w:tabs>
        <w:suppressAutoHyphens/>
        <w:autoSpaceDE/>
        <w:autoSpaceDN/>
        <w:spacing w:before="0"/>
        <w:jc w:val="both"/>
        <w:rPr>
          <w:rFonts w:asciiTheme="minorHAnsi" w:hAnsiTheme="minorHAnsi" w:cstheme="minorHAnsi"/>
          <w:sz w:val="22"/>
          <w:szCs w:val="22"/>
          <w:u w:val="none"/>
          <w:lang w:val="en-GB"/>
        </w:rPr>
      </w:pPr>
      <w:r w:rsidRPr="00151BFB">
        <w:rPr>
          <w:rFonts w:asciiTheme="minorHAnsi" w:hAnsiTheme="minorHAnsi" w:cstheme="minorHAnsi"/>
          <w:sz w:val="22"/>
          <w:szCs w:val="22"/>
          <w:u w:val="none"/>
          <w:lang w:val="en-GB"/>
        </w:rPr>
        <w:t xml:space="preserve">Tulsa Winch Group, Jenks, Oklahoma </w:t>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t xml:space="preserve">                 February 2022 - October 2023</w:t>
      </w:r>
    </w:p>
    <w:p w:rsidR="00151BFB" w:rsidRPr="00151BFB" w:rsidRDefault="00151BFB" w:rsidP="00151BFB">
      <w:pPr>
        <w:spacing w:after="0" w:line="240" w:lineRule="auto"/>
        <w:jc w:val="both"/>
        <w:rPr>
          <w:rFonts w:cstheme="minorHAnsi"/>
          <w:b/>
          <w:lang w:val="en-GB" w:eastAsia="zh-CN"/>
        </w:rPr>
      </w:pPr>
      <w:r w:rsidRPr="00151BFB">
        <w:rPr>
          <w:rFonts w:cstheme="minorHAnsi"/>
          <w:b/>
          <w:lang w:val="en-GB"/>
        </w:rPr>
        <w:t>Mechanical Engineer III - Subject Matter Expert (Planetar</w:t>
      </w:r>
      <w:r w:rsidRPr="00151BFB">
        <w:rPr>
          <w:rFonts w:cstheme="minorHAnsi"/>
          <w:b/>
          <w:lang w:val="en-GB" w:eastAsia="zh-CN"/>
        </w:rPr>
        <w:t xml:space="preserve">y </w:t>
      </w:r>
      <w:r w:rsidRPr="00151BFB">
        <w:rPr>
          <w:rFonts w:cstheme="minorHAnsi"/>
          <w:b/>
          <w:lang w:val="en-GB"/>
        </w:rPr>
        <w:t xml:space="preserve">Gear Designs, </w:t>
      </w:r>
      <w:r w:rsidRPr="00151BFB">
        <w:rPr>
          <w:rFonts w:cstheme="minorHAnsi"/>
          <w:b/>
          <w:lang w:val="en-GB" w:eastAsia="zh-CN"/>
        </w:rPr>
        <w:t>KISSsoft/KISSsys, Gear Engineering Assistance &amp; Support)</w:t>
      </w:r>
    </w:p>
    <w:p w:rsidR="00151BFB" w:rsidRPr="00151BFB" w:rsidRDefault="00151BFB" w:rsidP="00AF4D2C">
      <w:pPr>
        <w:numPr>
          <w:ilvl w:val="0"/>
          <w:numId w:val="10"/>
        </w:numPr>
        <w:spacing w:after="0" w:line="240" w:lineRule="auto"/>
        <w:jc w:val="both"/>
        <w:rPr>
          <w:rFonts w:cstheme="minorHAnsi"/>
          <w:lang w:val="en-GB" w:eastAsia="zh-CN"/>
        </w:rPr>
      </w:pPr>
      <w:r w:rsidRPr="00151BFB">
        <w:rPr>
          <w:rFonts w:cstheme="minorHAnsi"/>
          <w:lang w:val="en-GB" w:eastAsia="zh-CN"/>
        </w:rPr>
        <w:t>D</w:t>
      </w:r>
      <w:r w:rsidRPr="00151BFB">
        <w:rPr>
          <w:rFonts w:cstheme="minorHAnsi"/>
          <w:lang w:val="en-GB"/>
        </w:rPr>
        <w:t xml:space="preserve">esigns, </w:t>
      </w:r>
      <w:r w:rsidRPr="00151BFB">
        <w:rPr>
          <w:rFonts w:cstheme="minorHAnsi"/>
          <w:lang w:val="en-GB" w:eastAsia="zh-CN"/>
        </w:rPr>
        <w:t xml:space="preserve">calculations &amp; SolidWorks modelling </w:t>
      </w:r>
      <w:r w:rsidRPr="00151BFB">
        <w:rPr>
          <w:rFonts w:cstheme="minorHAnsi"/>
          <w:lang w:val="en-GB"/>
        </w:rPr>
        <w:t xml:space="preserve">of </w:t>
      </w:r>
      <w:r w:rsidRPr="00151BFB">
        <w:rPr>
          <w:rFonts w:cstheme="minorHAnsi"/>
          <w:lang w:val="en-GB" w:eastAsia="zh-CN"/>
        </w:rPr>
        <w:t xml:space="preserve">conventional </w:t>
      </w:r>
      <w:r w:rsidRPr="00151BFB">
        <w:rPr>
          <w:rFonts w:cstheme="minorHAnsi"/>
          <w:lang w:val="en-GB"/>
        </w:rPr>
        <w:t xml:space="preserve">planetary gear systems with </w:t>
      </w:r>
      <w:r w:rsidRPr="00151BFB">
        <w:rPr>
          <w:rFonts w:cstheme="minorHAnsi"/>
          <w:lang w:val="en-GB" w:eastAsia="zh-CN"/>
        </w:rPr>
        <w:t xml:space="preserve">&amp; without </w:t>
      </w:r>
      <w:r w:rsidRPr="00151BFB">
        <w:rPr>
          <w:rFonts w:cstheme="minorHAnsi"/>
          <w:lang w:val="en-GB"/>
        </w:rPr>
        <w:t>intern</w:t>
      </w:r>
      <w:r w:rsidRPr="00151BFB">
        <w:rPr>
          <w:rFonts w:cstheme="minorHAnsi"/>
          <w:lang w:val="en-GB" w:eastAsia="zh-CN"/>
        </w:rPr>
        <w:t>al</w:t>
      </w:r>
      <w:r w:rsidRPr="00151BFB">
        <w:rPr>
          <w:rFonts w:cstheme="minorHAnsi"/>
          <w:lang w:val="en-GB"/>
        </w:rPr>
        <w:t xml:space="preserve"> loop</w:t>
      </w:r>
      <w:r w:rsidRPr="00151BFB">
        <w:rPr>
          <w:rFonts w:cstheme="minorHAnsi"/>
          <w:lang w:val="en-GB" w:eastAsia="zh-CN"/>
        </w:rPr>
        <w:t>s under load spectrums. D</w:t>
      </w:r>
      <w:r w:rsidRPr="00151BFB">
        <w:rPr>
          <w:rFonts w:cstheme="minorHAnsi"/>
          <w:lang w:val="en-GB"/>
        </w:rPr>
        <w:t xml:space="preserve">esigns, </w:t>
      </w:r>
      <w:r w:rsidRPr="00151BFB">
        <w:rPr>
          <w:rFonts w:cstheme="minorHAnsi"/>
          <w:lang w:val="en-GB" w:eastAsia="zh-CN"/>
        </w:rPr>
        <w:t>calculations &amp; SolidWorks modelling of helical gears and c</w:t>
      </w:r>
      <w:r w:rsidRPr="00151BFB">
        <w:rPr>
          <w:rFonts w:cstheme="minorHAnsi"/>
          <w:lang w:val="en-GB"/>
        </w:rPr>
        <w:t>ustom involute spline</w:t>
      </w:r>
      <w:r w:rsidRPr="00151BFB">
        <w:rPr>
          <w:rFonts w:cstheme="minorHAnsi"/>
          <w:lang w:val="en-GB" w:eastAsia="zh-CN"/>
        </w:rPr>
        <w:t>s</w:t>
      </w:r>
      <w:r w:rsidRPr="00151BFB">
        <w:rPr>
          <w:rFonts w:cstheme="minorHAnsi"/>
          <w:lang w:val="en-GB"/>
        </w:rPr>
        <w:t xml:space="preserve">, </w:t>
      </w:r>
      <w:r w:rsidRPr="00151BFB">
        <w:rPr>
          <w:rFonts w:cstheme="minorHAnsi"/>
          <w:lang w:val="en-GB" w:eastAsia="zh-CN"/>
        </w:rPr>
        <w:t>d</w:t>
      </w:r>
      <w:r w:rsidRPr="00151BFB">
        <w:rPr>
          <w:rFonts w:cstheme="minorHAnsi"/>
          <w:lang w:val="en-GB"/>
        </w:rPr>
        <w:t>eveloped a spline</w:t>
      </w:r>
      <w:r w:rsidRPr="00151BFB">
        <w:rPr>
          <w:rFonts w:cstheme="minorHAnsi"/>
          <w:lang w:val="en-GB" w:eastAsia="zh-CN"/>
        </w:rPr>
        <w:t xml:space="preserve"> strength </w:t>
      </w:r>
      <w:r w:rsidRPr="00151BFB">
        <w:rPr>
          <w:rFonts w:cstheme="minorHAnsi"/>
          <w:lang w:val="en-GB"/>
        </w:rPr>
        <w:t>calculation spreadsheet</w:t>
      </w:r>
      <w:r w:rsidRPr="00151BFB">
        <w:rPr>
          <w:rFonts w:cstheme="minorHAnsi"/>
          <w:lang w:val="en-GB" w:eastAsia="zh-CN"/>
        </w:rPr>
        <w:t xml:space="preserve"> based on DIN 5466-1988. G</w:t>
      </w:r>
      <w:r w:rsidRPr="00151BFB">
        <w:rPr>
          <w:rFonts w:cstheme="minorHAnsi"/>
          <w:lang w:val="en-GB"/>
        </w:rPr>
        <w:t xml:space="preserve">ear </w:t>
      </w:r>
      <w:r w:rsidRPr="00151BFB">
        <w:rPr>
          <w:rFonts w:cstheme="minorHAnsi"/>
          <w:lang w:val="en-GB" w:eastAsia="zh-CN"/>
        </w:rPr>
        <w:t xml:space="preserve">reverse </w:t>
      </w:r>
      <w:r w:rsidRPr="00151BFB">
        <w:rPr>
          <w:rFonts w:cstheme="minorHAnsi"/>
          <w:lang w:val="en-GB"/>
        </w:rPr>
        <w:t>engineering</w:t>
      </w:r>
      <w:r w:rsidRPr="00151BFB">
        <w:rPr>
          <w:rFonts w:cstheme="minorHAnsi"/>
          <w:lang w:val="en-GB" w:eastAsia="zh-CN"/>
        </w:rPr>
        <w:t xml:space="preserve">. </w:t>
      </w:r>
      <w:r w:rsidRPr="00151BFB">
        <w:rPr>
          <w:rFonts w:cstheme="minorHAnsi"/>
          <w:lang w:val="en-GB"/>
        </w:rPr>
        <w:t>Gear material</w:t>
      </w:r>
      <w:r w:rsidRPr="00151BFB">
        <w:rPr>
          <w:rFonts w:cstheme="minorHAnsi"/>
          <w:lang w:val="en-GB" w:eastAsia="zh-CN"/>
        </w:rPr>
        <w:t xml:space="preserve"> </w:t>
      </w:r>
      <w:r w:rsidRPr="00151BFB">
        <w:rPr>
          <w:rFonts w:cstheme="minorHAnsi"/>
          <w:lang w:val="en-GB"/>
        </w:rPr>
        <w:t>selection</w:t>
      </w:r>
      <w:r w:rsidRPr="00151BFB">
        <w:rPr>
          <w:rFonts w:cstheme="minorHAnsi"/>
          <w:lang w:val="en-GB" w:eastAsia="zh-CN"/>
        </w:rPr>
        <w:t xml:space="preserve"> (AISI 4820 &amp; EN 352 to replace AISI 8620), review and modification of case depth requirements based on DIN 6636. </w:t>
      </w:r>
    </w:p>
    <w:p w:rsidR="00151BFB" w:rsidRPr="00151BFB" w:rsidRDefault="00151BFB" w:rsidP="00AF4D2C">
      <w:pPr>
        <w:numPr>
          <w:ilvl w:val="0"/>
          <w:numId w:val="10"/>
        </w:numPr>
        <w:spacing w:after="0" w:line="240" w:lineRule="auto"/>
        <w:jc w:val="both"/>
        <w:rPr>
          <w:rFonts w:cstheme="minorHAnsi"/>
          <w:lang w:val="en-GB"/>
        </w:rPr>
      </w:pPr>
      <w:r w:rsidRPr="00151BFB">
        <w:rPr>
          <w:rFonts w:cstheme="minorHAnsi"/>
          <w:lang w:val="en-GB" w:eastAsia="zh-CN"/>
        </w:rPr>
        <w:t xml:space="preserve">Gear Engineering Assistance &amp; Support to the colleagues in the US, Canada and India (review and revision of gear designs, calculations, drawings and BOMs). </w:t>
      </w:r>
      <w:r w:rsidRPr="00151BFB">
        <w:rPr>
          <w:rFonts w:cstheme="minorHAnsi"/>
          <w:lang w:val="en-GB"/>
        </w:rPr>
        <w:tab/>
      </w:r>
      <w:r w:rsidRPr="00151BFB">
        <w:rPr>
          <w:rFonts w:cstheme="minorHAnsi"/>
          <w:lang w:val="en-GB"/>
        </w:rPr>
        <w:tab/>
      </w:r>
      <w:r w:rsidRPr="00151BFB">
        <w:rPr>
          <w:rFonts w:cstheme="minorHAnsi"/>
          <w:lang w:val="en-GB"/>
        </w:rPr>
        <w:tab/>
      </w:r>
      <w:r w:rsidRPr="00151BFB">
        <w:rPr>
          <w:rFonts w:cstheme="minorHAnsi"/>
          <w:lang w:val="en-GB"/>
        </w:rPr>
        <w:tab/>
      </w:r>
      <w:r w:rsidRPr="00151BFB">
        <w:rPr>
          <w:rFonts w:cstheme="minorHAnsi"/>
          <w:lang w:val="en-GB"/>
        </w:rPr>
        <w:tab/>
      </w:r>
      <w:r w:rsidRPr="00151BFB">
        <w:rPr>
          <w:rFonts w:cstheme="minorHAnsi"/>
          <w:lang w:val="en-GB"/>
        </w:rPr>
        <w:tab/>
        <w:t xml:space="preserve">         </w:t>
      </w:r>
    </w:p>
    <w:p w:rsidR="00151BFB" w:rsidRPr="00151BFB" w:rsidRDefault="00151BFB" w:rsidP="00151BFB">
      <w:pPr>
        <w:pStyle w:val="Heading1"/>
        <w:tabs>
          <w:tab w:val="left" w:pos="3885"/>
        </w:tabs>
        <w:spacing w:before="0"/>
        <w:ind w:left="0"/>
        <w:jc w:val="both"/>
        <w:rPr>
          <w:rFonts w:asciiTheme="minorHAnsi" w:eastAsia="SimSun" w:hAnsiTheme="minorHAnsi" w:cstheme="minorHAnsi"/>
          <w:b w:val="0"/>
          <w:sz w:val="22"/>
          <w:szCs w:val="22"/>
          <w:lang w:val="en-GB" w:eastAsia="zh-CN"/>
        </w:rPr>
      </w:pPr>
    </w:p>
    <w:p w:rsidR="00151BFB" w:rsidRPr="00151BFB" w:rsidRDefault="00151BFB" w:rsidP="00151BFB">
      <w:pPr>
        <w:pStyle w:val="Heading1"/>
        <w:tabs>
          <w:tab w:val="left" w:pos="3885"/>
        </w:tabs>
        <w:spacing w:before="0"/>
        <w:ind w:left="0"/>
        <w:jc w:val="both"/>
        <w:rPr>
          <w:rFonts w:asciiTheme="minorHAnsi" w:hAnsiTheme="minorHAnsi" w:cstheme="minorHAnsi"/>
          <w:sz w:val="22"/>
          <w:szCs w:val="22"/>
          <w:u w:val="none"/>
          <w:lang w:val="en-GB"/>
        </w:rPr>
      </w:pPr>
      <w:r w:rsidRPr="00151BFB">
        <w:rPr>
          <w:rFonts w:asciiTheme="minorHAnsi" w:eastAsia="SimSun" w:hAnsiTheme="minorHAnsi" w:cstheme="minorHAnsi"/>
          <w:sz w:val="22"/>
          <w:szCs w:val="22"/>
          <w:u w:val="none"/>
          <w:lang w:val="en-GB" w:eastAsia="zh-CN"/>
        </w:rPr>
        <w:lastRenderedPageBreak/>
        <w:t>Continuing Education</w:t>
      </w:r>
      <w:r w:rsidRPr="00151BFB">
        <w:rPr>
          <w:rFonts w:asciiTheme="minorHAnsi" w:eastAsia="SimSun" w:hAnsiTheme="minorHAnsi" w:cstheme="minorHAnsi"/>
          <w:sz w:val="22"/>
          <w:szCs w:val="22"/>
          <w:u w:val="none"/>
          <w:lang w:val="en-GB" w:eastAsia="zh-CN"/>
        </w:rPr>
        <w:tab/>
      </w:r>
      <w:r w:rsidRPr="00151BFB">
        <w:rPr>
          <w:rFonts w:asciiTheme="minorHAnsi" w:eastAsia="SimSun" w:hAnsiTheme="minorHAnsi" w:cstheme="minorHAnsi"/>
          <w:sz w:val="22"/>
          <w:szCs w:val="22"/>
          <w:u w:val="none"/>
          <w:lang w:val="en-GB" w:eastAsia="zh-CN"/>
        </w:rPr>
        <w:tab/>
      </w:r>
      <w:r w:rsidRPr="00151BFB">
        <w:rPr>
          <w:rFonts w:asciiTheme="minorHAnsi" w:eastAsia="SimSun" w:hAnsiTheme="minorHAnsi" w:cstheme="minorHAnsi"/>
          <w:sz w:val="22"/>
          <w:szCs w:val="22"/>
          <w:u w:val="none"/>
          <w:lang w:val="en-GB" w:eastAsia="zh-CN"/>
        </w:rPr>
        <w:tab/>
      </w:r>
      <w:r w:rsidRPr="00151BFB">
        <w:rPr>
          <w:rFonts w:asciiTheme="minorHAnsi" w:eastAsia="SimSun" w:hAnsiTheme="minorHAnsi" w:cstheme="minorHAnsi"/>
          <w:sz w:val="22"/>
          <w:szCs w:val="22"/>
          <w:u w:val="none"/>
          <w:lang w:val="en-GB" w:eastAsia="zh-CN"/>
        </w:rPr>
        <w:tab/>
      </w:r>
      <w:r w:rsidRPr="00151BFB">
        <w:rPr>
          <w:rFonts w:asciiTheme="minorHAnsi" w:eastAsia="SimSun" w:hAnsiTheme="minorHAnsi" w:cstheme="minorHAnsi"/>
          <w:sz w:val="22"/>
          <w:szCs w:val="22"/>
          <w:u w:val="none"/>
          <w:lang w:val="en-GB" w:eastAsia="zh-CN"/>
        </w:rPr>
        <w:tab/>
      </w:r>
      <w:r w:rsidRPr="00151BFB">
        <w:rPr>
          <w:rFonts w:asciiTheme="minorHAnsi" w:eastAsia="SimSun" w:hAnsiTheme="minorHAnsi" w:cstheme="minorHAnsi"/>
          <w:sz w:val="22"/>
          <w:szCs w:val="22"/>
          <w:u w:val="none"/>
          <w:lang w:val="en-GB" w:eastAsia="zh-CN"/>
        </w:rPr>
        <w:tab/>
      </w:r>
      <w:r w:rsidRPr="00151BFB">
        <w:rPr>
          <w:rFonts w:asciiTheme="minorHAnsi" w:eastAsia="SimSun" w:hAnsiTheme="minorHAnsi" w:cstheme="minorHAnsi"/>
          <w:sz w:val="22"/>
          <w:szCs w:val="22"/>
          <w:u w:val="none"/>
          <w:lang w:val="en-GB" w:eastAsia="zh-CN"/>
        </w:rPr>
        <w:tab/>
        <w:t xml:space="preserve">            </w:t>
      </w:r>
      <w:r w:rsidRPr="00151BFB">
        <w:rPr>
          <w:rFonts w:asciiTheme="minorHAnsi" w:eastAsia="SimSun" w:hAnsiTheme="minorHAnsi" w:cstheme="minorHAnsi"/>
          <w:sz w:val="22"/>
          <w:szCs w:val="22"/>
          <w:u w:val="none"/>
          <w:lang w:val="en-GB"/>
        </w:rPr>
        <w:t>May 2019</w:t>
      </w:r>
      <w:r w:rsidRPr="00151BFB">
        <w:rPr>
          <w:rFonts w:asciiTheme="minorHAnsi" w:eastAsia="SimSun" w:hAnsiTheme="minorHAnsi" w:cstheme="minorHAnsi"/>
          <w:sz w:val="22"/>
          <w:szCs w:val="22"/>
          <w:u w:val="none"/>
        </w:rPr>
        <w:t xml:space="preserve"> </w:t>
      </w:r>
      <w:r w:rsidRPr="00151BFB">
        <w:rPr>
          <w:rFonts w:asciiTheme="minorHAnsi" w:eastAsia="SimSun" w:hAnsiTheme="minorHAnsi" w:cstheme="minorHAnsi"/>
          <w:sz w:val="22"/>
          <w:szCs w:val="22"/>
          <w:u w:val="none"/>
          <w:lang w:eastAsia="zh-CN"/>
        </w:rPr>
        <w:t>-</w:t>
      </w:r>
      <w:r w:rsidRPr="00151BFB">
        <w:rPr>
          <w:rFonts w:asciiTheme="minorHAnsi" w:eastAsia="SimSun" w:hAnsiTheme="minorHAnsi" w:cstheme="minorHAnsi"/>
          <w:sz w:val="22"/>
          <w:szCs w:val="22"/>
          <w:u w:val="none"/>
        </w:rPr>
        <w:t xml:space="preserve"> </w:t>
      </w:r>
      <w:r w:rsidRPr="00151BFB">
        <w:rPr>
          <w:rFonts w:asciiTheme="minorHAnsi" w:eastAsia="SimSun" w:hAnsiTheme="minorHAnsi" w:cstheme="minorHAnsi"/>
          <w:sz w:val="22"/>
          <w:szCs w:val="22"/>
          <w:u w:val="none"/>
          <w:lang w:eastAsia="zh-CN"/>
        </w:rPr>
        <w:t xml:space="preserve">January 2022 </w:t>
      </w:r>
    </w:p>
    <w:p w:rsidR="00151BFB" w:rsidRPr="00151BFB" w:rsidRDefault="00151BFB" w:rsidP="00AF4D2C">
      <w:pPr>
        <w:pStyle w:val="Heading1"/>
        <w:keepNext/>
        <w:widowControl/>
        <w:numPr>
          <w:ilvl w:val="0"/>
          <w:numId w:val="9"/>
        </w:numPr>
        <w:suppressAutoHyphens/>
        <w:autoSpaceDE/>
        <w:autoSpaceDN/>
        <w:spacing w:before="0"/>
        <w:jc w:val="both"/>
        <w:rPr>
          <w:rFonts w:asciiTheme="minorHAnsi" w:hAnsiTheme="minorHAnsi" w:cstheme="minorHAnsi"/>
          <w:b w:val="0"/>
          <w:sz w:val="22"/>
          <w:szCs w:val="22"/>
          <w:u w:val="none"/>
        </w:rPr>
      </w:pPr>
      <w:r w:rsidRPr="00151BFB">
        <w:rPr>
          <w:rFonts w:asciiTheme="minorHAnsi" w:hAnsiTheme="minorHAnsi" w:cstheme="minorHAnsi"/>
          <w:b w:val="0"/>
          <w:sz w:val="22"/>
          <w:szCs w:val="22"/>
          <w:u w:val="none"/>
          <w:lang w:val="en-GB" w:eastAsia="zh-CN"/>
        </w:rPr>
        <w:t xml:space="preserve">Passed Engineer in Training Exam and Professional Engineer Exam - Machine Design &amp; Materials. </w:t>
      </w:r>
    </w:p>
    <w:p w:rsidR="00151BFB" w:rsidRPr="00151BFB" w:rsidRDefault="00151BFB" w:rsidP="00AF4D2C">
      <w:pPr>
        <w:pStyle w:val="Heading1"/>
        <w:keepNext/>
        <w:widowControl/>
        <w:numPr>
          <w:ilvl w:val="0"/>
          <w:numId w:val="9"/>
        </w:numPr>
        <w:suppressAutoHyphens/>
        <w:autoSpaceDE/>
        <w:autoSpaceDN/>
        <w:spacing w:before="0"/>
        <w:jc w:val="both"/>
        <w:rPr>
          <w:rFonts w:asciiTheme="minorHAnsi" w:hAnsiTheme="minorHAnsi" w:cstheme="minorHAnsi"/>
          <w:b w:val="0"/>
          <w:sz w:val="22"/>
          <w:szCs w:val="22"/>
          <w:u w:val="none"/>
        </w:rPr>
      </w:pPr>
      <w:r w:rsidRPr="00151BFB">
        <w:rPr>
          <w:rFonts w:asciiTheme="minorHAnsi" w:eastAsia="SimSun" w:hAnsiTheme="minorHAnsi" w:cstheme="minorHAnsi"/>
          <w:b w:val="0"/>
          <w:sz w:val="22"/>
          <w:szCs w:val="22"/>
          <w:u w:val="none"/>
          <w:lang w:eastAsia="zh-CN"/>
        </w:rPr>
        <w:t xml:space="preserve">PhD </w:t>
      </w:r>
      <w:r w:rsidRPr="00151BFB">
        <w:rPr>
          <w:rFonts w:asciiTheme="minorHAnsi" w:hAnsiTheme="minorHAnsi" w:cstheme="minorHAnsi"/>
          <w:b w:val="0"/>
          <w:sz w:val="22"/>
          <w:szCs w:val="22"/>
          <w:u w:val="none"/>
        </w:rPr>
        <w:t>Qualifying Exam</w:t>
      </w:r>
      <w:r w:rsidRPr="00151BFB">
        <w:rPr>
          <w:rFonts w:asciiTheme="minorHAnsi" w:eastAsia="SimSun" w:hAnsiTheme="minorHAnsi" w:cstheme="minorHAnsi"/>
          <w:b w:val="0"/>
          <w:sz w:val="22"/>
          <w:szCs w:val="22"/>
          <w:u w:val="none"/>
          <w:lang w:eastAsia="zh-CN"/>
        </w:rPr>
        <w:t xml:space="preserve"> (</w:t>
      </w:r>
      <w:r w:rsidRPr="00151BFB">
        <w:rPr>
          <w:rFonts w:asciiTheme="minorHAnsi" w:hAnsiTheme="minorHAnsi" w:cstheme="minorHAnsi"/>
          <w:b w:val="0"/>
          <w:sz w:val="22"/>
          <w:szCs w:val="22"/>
          <w:u w:val="none"/>
        </w:rPr>
        <w:t xml:space="preserve">Mechanical Design </w:t>
      </w:r>
      <w:r w:rsidRPr="00151BFB">
        <w:rPr>
          <w:rFonts w:asciiTheme="minorHAnsi" w:eastAsia="SimSun" w:hAnsiTheme="minorHAnsi" w:cstheme="minorHAnsi"/>
          <w:b w:val="0"/>
          <w:sz w:val="22"/>
          <w:szCs w:val="22"/>
          <w:u w:val="none"/>
          <w:lang w:eastAsia="zh-CN"/>
        </w:rPr>
        <w:t xml:space="preserve">&amp; </w:t>
      </w:r>
      <w:r w:rsidRPr="00151BFB">
        <w:rPr>
          <w:rFonts w:asciiTheme="minorHAnsi" w:hAnsiTheme="minorHAnsi" w:cstheme="minorHAnsi"/>
          <w:b w:val="0"/>
          <w:sz w:val="22"/>
          <w:szCs w:val="22"/>
          <w:u w:val="none"/>
        </w:rPr>
        <w:t xml:space="preserve">Manufacturing, Solid Mechanics </w:t>
      </w:r>
      <w:r w:rsidRPr="00151BFB">
        <w:rPr>
          <w:rFonts w:asciiTheme="minorHAnsi" w:eastAsia="SimSun" w:hAnsiTheme="minorHAnsi" w:cstheme="minorHAnsi"/>
          <w:b w:val="0"/>
          <w:sz w:val="22"/>
          <w:szCs w:val="22"/>
          <w:u w:val="none"/>
          <w:lang w:eastAsia="zh-CN"/>
        </w:rPr>
        <w:t>&amp;</w:t>
      </w:r>
      <w:r w:rsidRPr="00151BFB">
        <w:rPr>
          <w:rFonts w:asciiTheme="minorHAnsi" w:hAnsiTheme="minorHAnsi" w:cstheme="minorHAnsi"/>
          <w:b w:val="0"/>
          <w:sz w:val="22"/>
          <w:szCs w:val="22"/>
          <w:u w:val="none"/>
        </w:rPr>
        <w:t>Structures</w:t>
      </w:r>
      <w:r w:rsidRPr="00151BFB">
        <w:rPr>
          <w:rFonts w:asciiTheme="minorHAnsi" w:eastAsia="SimSun" w:hAnsiTheme="minorHAnsi" w:cstheme="minorHAnsi"/>
          <w:b w:val="0"/>
          <w:sz w:val="22"/>
          <w:szCs w:val="22"/>
          <w:u w:val="none"/>
          <w:lang w:eastAsia="zh-CN"/>
        </w:rPr>
        <w:t>)</w:t>
      </w:r>
      <w:r w:rsidRPr="00151BFB">
        <w:rPr>
          <w:rFonts w:asciiTheme="minorHAnsi" w:hAnsiTheme="minorHAnsi" w:cstheme="minorHAnsi"/>
          <w:b w:val="0"/>
          <w:sz w:val="22"/>
          <w:szCs w:val="22"/>
          <w:u w:val="none"/>
        </w:rPr>
        <w:t xml:space="preserve">. </w:t>
      </w:r>
      <w:r w:rsidRPr="00151BFB">
        <w:rPr>
          <w:rFonts w:asciiTheme="minorHAnsi" w:eastAsia="SimSun" w:hAnsiTheme="minorHAnsi" w:cstheme="minorHAnsi"/>
          <w:b w:val="0"/>
          <w:sz w:val="22"/>
          <w:szCs w:val="22"/>
          <w:u w:val="none"/>
        </w:rPr>
        <w:t>Gear engineering</w:t>
      </w:r>
    </w:p>
    <w:p w:rsidR="00151BFB" w:rsidRPr="00151BFB" w:rsidRDefault="00151BFB" w:rsidP="00151BFB">
      <w:pPr>
        <w:pStyle w:val="Heading1"/>
        <w:spacing w:before="0"/>
        <w:ind w:left="0" w:firstLine="720"/>
        <w:jc w:val="both"/>
        <w:rPr>
          <w:rFonts w:asciiTheme="minorHAnsi" w:hAnsiTheme="minorHAnsi" w:cstheme="minorHAnsi"/>
          <w:b w:val="0"/>
          <w:sz w:val="22"/>
          <w:szCs w:val="22"/>
        </w:rPr>
      </w:pPr>
      <w:r w:rsidRPr="00151BFB">
        <w:rPr>
          <w:rFonts w:asciiTheme="minorHAnsi" w:eastAsia="SimSun" w:hAnsiTheme="minorHAnsi" w:cstheme="minorHAnsi"/>
          <w:b w:val="0"/>
          <w:sz w:val="22"/>
          <w:szCs w:val="22"/>
          <w:u w:val="none"/>
        </w:rPr>
        <w:t>&amp; technology</w:t>
      </w:r>
      <w:r w:rsidRPr="00151BFB">
        <w:rPr>
          <w:rFonts w:asciiTheme="minorHAnsi" w:eastAsia="SimSun" w:hAnsiTheme="minorHAnsi" w:cstheme="minorHAnsi"/>
          <w:b w:val="0"/>
          <w:sz w:val="22"/>
          <w:szCs w:val="22"/>
          <w:u w:val="none"/>
          <w:lang w:eastAsia="zh-CN"/>
        </w:rPr>
        <w:t>, mechanical design engineering</w:t>
      </w:r>
      <w:r w:rsidRPr="00151BFB">
        <w:rPr>
          <w:rFonts w:asciiTheme="minorHAnsi" w:eastAsia="SimSun" w:hAnsiTheme="minorHAnsi" w:cstheme="minorHAnsi"/>
          <w:b w:val="0"/>
          <w:sz w:val="22"/>
          <w:szCs w:val="22"/>
          <w:lang w:eastAsia="zh-CN"/>
        </w:rPr>
        <w:t xml:space="preserve">. </w:t>
      </w:r>
    </w:p>
    <w:p w:rsidR="00151BFB" w:rsidRPr="00151BFB" w:rsidRDefault="00151BFB" w:rsidP="00151BFB">
      <w:pPr>
        <w:spacing w:after="0" w:line="240" w:lineRule="auto"/>
        <w:ind w:left="720"/>
        <w:jc w:val="both"/>
        <w:rPr>
          <w:rFonts w:cstheme="minorHAnsi"/>
          <w:lang w:val="de-DE" w:eastAsia="zh-CN"/>
        </w:rPr>
      </w:pPr>
    </w:p>
    <w:p w:rsidR="00151BFB" w:rsidRPr="00151BFB" w:rsidRDefault="00151BFB" w:rsidP="00151BFB">
      <w:pPr>
        <w:spacing w:after="0" w:line="240" w:lineRule="auto"/>
        <w:jc w:val="both"/>
        <w:rPr>
          <w:rFonts w:cstheme="minorHAnsi"/>
          <w:b/>
        </w:rPr>
      </w:pPr>
      <w:r w:rsidRPr="00151BFB">
        <w:rPr>
          <w:rFonts w:cstheme="minorHAnsi"/>
          <w:b/>
        </w:rPr>
        <w:t xml:space="preserve">TATA Consultancy Services, </w:t>
      </w:r>
      <w:r w:rsidRPr="00151BFB">
        <w:rPr>
          <w:rFonts w:cstheme="minorHAnsi"/>
          <w:b/>
          <w:lang w:eastAsia="zh-CN"/>
        </w:rPr>
        <w:t>Fort Worth, Texas</w:t>
      </w:r>
      <w:r w:rsidRPr="00151BFB">
        <w:rPr>
          <w:rFonts w:cstheme="minorHAnsi"/>
          <w:b/>
        </w:rPr>
        <w:tab/>
        <w:t xml:space="preserve">     </w:t>
      </w:r>
      <w:r w:rsidRPr="00151BFB">
        <w:rPr>
          <w:rFonts w:cstheme="minorHAnsi"/>
          <w:b/>
        </w:rPr>
        <w:tab/>
      </w:r>
      <w:r w:rsidRPr="00151BFB">
        <w:rPr>
          <w:rFonts w:cstheme="minorHAnsi"/>
          <w:b/>
        </w:rPr>
        <w:tab/>
        <w:t xml:space="preserve">         </w:t>
      </w:r>
      <w:r w:rsidRPr="00151BFB">
        <w:rPr>
          <w:rFonts w:cstheme="minorHAnsi"/>
          <w:b/>
        </w:rPr>
        <w:tab/>
        <w:t xml:space="preserve"> </w:t>
      </w:r>
      <w:r w:rsidRPr="00151BFB">
        <w:rPr>
          <w:rFonts w:cstheme="minorHAnsi"/>
          <w:b/>
        </w:rPr>
        <w:tab/>
      </w:r>
      <w:r w:rsidRPr="00151BFB">
        <w:rPr>
          <w:rFonts w:cstheme="minorHAnsi"/>
          <w:b/>
        </w:rPr>
        <w:tab/>
      </w:r>
      <w:r w:rsidRPr="00151BFB">
        <w:rPr>
          <w:rFonts w:cstheme="minorHAnsi"/>
          <w:b/>
          <w:lang w:eastAsia="zh-CN"/>
        </w:rPr>
        <w:t xml:space="preserve">                  </w:t>
      </w:r>
      <w:r w:rsidRPr="00151BFB">
        <w:rPr>
          <w:rFonts w:cstheme="minorHAnsi"/>
          <w:b/>
        </w:rPr>
        <w:t xml:space="preserve">July 2018 </w:t>
      </w:r>
      <w:r w:rsidRPr="00151BFB">
        <w:rPr>
          <w:rFonts w:cstheme="minorHAnsi"/>
          <w:b/>
          <w:lang w:eastAsia="zh-CN"/>
        </w:rPr>
        <w:t>-</w:t>
      </w:r>
      <w:r w:rsidRPr="00151BFB">
        <w:rPr>
          <w:rFonts w:cstheme="minorHAnsi"/>
          <w:b/>
        </w:rPr>
        <w:t xml:space="preserve"> </w:t>
      </w:r>
      <w:r w:rsidRPr="00151BFB">
        <w:rPr>
          <w:rFonts w:cstheme="minorHAnsi"/>
          <w:b/>
          <w:lang w:eastAsia="zh-CN"/>
        </w:rPr>
        <w:t>April 2019</w:t>
      </w:r>
    </w:p>
    <w:p w:rsidR="00151BFB" w:rsidRPr="00151BFB" w:rsidRDefault="00151BFB" w:rsidP="00AF4D2C">
      <w:pPr>
        <w:numPr>
          <w:ilvl w:val="0"/>
          <w:numId w:val="3"/>
        </w:numPr>
        <w:spacing w:after="0" w:line="240" w:lineRule="auto"/>
        <w:jc w:val="both"/>
        <w:rPr>
          <w:rFonts w:cstheme="minorHAnsi"/>
          <w:b/>
        </w:rPr>
      </w:pPr>
      <w:r w:rsidRPr="00151BFB">
        <w:rPr>
          <w:rFonts w:cstheme="minorHAnsi"/>
          <w:b/>
        </w:rPr>
        <w:t xml:space="preserve">Contractor - Mechanical Engineer </w:t>
      </w:r>
      <w:r w:rsidRPr="00151BFB">
        <w:rPr>
          <w:rFonts w:cstheme="minorHAnsi"/>
          <w:b/>
          <w:lang w:val="en-GB"/>
        </w:rPr>
        <w:t>(Gear Engineering Support for the Manufacturing &amp; Assembly of the Mining Wheel Motor Systems - Planetary Gear Systems)</w:t>
      </w:r>
      <w:r w:rsidRPr="00151BFB">
        <w:rPr>
          <w:rFonts w:cstheme="minorHAnsi"/>
          <w:b/>
        </w:rPr>
        <w:t xml:space="preserve"> </w:t>
      </w:r>
    </w:p>
    <w:p w:rsidR="00151BFB" w:rsidRPr="00151BFB" w:rsidRDefault="00151BFB" w:rsidP="00AF4D2C">
      <w:pPr>
        <w:numPr>
          <w:ilvl w:val="3"/>
          <w:numId w:val="3"/>
        </w:numPr>
        <w:spacing w:after="0" w:line="240" w:lineRule="auto"/>
        <w:jc w:val="both"/>
        <w:rPr>
          <w:rFonts w:cstheme="minorHAnsi"/>
        </w:rPr>
      </w:pPr>
      <w:r w:rsidRPr="00151BFB">
        <w:rPr>
          <w:rFonts w:cstheme="minorHAnsi"/>
          <w:bCs/>
        </w:rPr>
        <w:t>1.</w:t>
      </w:r>
      <w:r w:rsidRPr="00151BFB">
        <w:rPr>
          <w:rFonts w:cstheme="minorHAnsi"/>
          <w:bCs/>
        </w:rPr>
        <w:tab/>
      </w:r>
      <w:r w:rsidRPr="00151BFB">
        <w:rPr>
          <w:rFonts w:cstheme="minorHAnsi"/>
        </w:rPr>
        <w:t>Design &amp; calculation, form milling &amp; form grinding as well as induction heat treatment of internal gears,</w:t>
      </w:r>
    </w:p>
    <w:p w:rsidR="00151BFB" w:rsidRPr="00151BFB" w:rsidRDefault="00151BFB" w:rsidP="00AF4D2C">
      <w:pPr>
        <w:numPr>
          <w:ilvl w:val="3"/>
          <w:numId w:val="3"/>
        </w:numPr>
        <w:spacing w:after="0" w:line="240" w:lineRule="auto"/>
        <w:jc w:val="both"/>
        <w:rPr>
          <w:rFonts w:cstheme="minorHAnsi"/>
        </w:rPr>
      </w:pPr>
      <w:r w:rsidRPr="00151BFB">
        <w:rPr>
          <w:rFonts w:cstheme="minorHAnsi"/>
        </w:rPr>
        <w:tab/>
        <w:t>Planetary gears with differential function. Gear and casting housing failure investigation. Spline shaft failure</w:t>
      </w:r>
    </w:p>
    <w:p w:rsidR="00151BFB" w:rsidRPr="00151BFB" w:rsidRDefault="00151BFB" w:rsidP="00AF4D2C">
      <w:pPr>
        <w:numPr>
          <w:ilvl w:val="8"/>
          <w:numId w:val="3"/>
        </w:numPr>
        <w:spacing w:after="0" w:line="240" w:lineRule="auto"/>
        <w:jc w:val="both"/>
        <w:rPr>
          <w:rFonts w:cstheme="minorHAnsi"/>
        </w:rPr>
      </w:pPr>
      <w:r w:rsidRPr="00151BFB">
        <w:rPr>
          <w:rFonts w:cstheme="minorHAnsi"/>
        </w:rPr>
        <w:tab/>
        <w:t>investigation. Designed a device measuring half circle diameter. Casting drawing modification.</w:t>
      </w:r>
    </w:p>
    <w:p w:rsidR="00151BFB" w:rsidRPr="00151BFB" w:rsidRDefault="00151BFB" w:rsidP="00AF4D2C">
      <w:pPr>
        <w:numPr>
          <w:ilvl w:val="2"/>
          <w:numId w:val="3"/>
        </w:numPr>
        <w:shd w:val="clear" w:color="auto" w:fill="FFFFFF"/>
        <w:spacing w:after="0" w:line="240" w:lineRule="auto"/>
        <w:jc w:val="both"/>
        <w:rPr>
          <w:rFonts w:eastAsia="Times New Roman" w:cstheme="minorHAnsi"/>
        </w:rPr>
      </w:pPr>
      <w:r w:rsidRPr="00151BFB">
        <w:rPr>
          <w:rFonts w:eastAsia="Times New Roman" w:cstheme="minorHAnsi"/>
        </w:rPr>
        <w:t>2.</w:t>
      </w:r>
      <w:r w:rsidRPr="00151BFB">
        <w:rPr>
          <w:rFonts w:eastAsia="Times New Roman" w:cstheme="minorHAnsi"/>
        </w:rPr>
        <w:tab/>
        <w:t>Calculated a multistage planetary gearbox under static load, calculated the gear heat generation for a gearbox</w:t>
      </w:r>
    </w:p>
    <w:p w:rsidR="00151BFB" w:rsidRPr="00151BFB" w:rsidRDefault="00151BFB" w:rsidP="00AF4D2C">
      <w:pPr>
        <w:numPr>
          <w:ilvl w:val="2"/>
          <w:numId w:val="3"/>
        </w:numPr>
        <w:shd w:val="clear" w:color="auto" w:fill="FFFFFF"/>
        <w:spacing w:after="0" w:line="240" w:lineRule="auto"/>
        <w:jc w:val="both"/>
        <w:rPr>
          <w:rFonts w:eastAsia="Times New Roman" w:cstheme="minorHAnsi"/>
        </w:rPr>
      </w:pPr>
      <w:r w:rsidRPr="00151BFB">
        <w:rPr>
          <w:rFonts w:eastAsia="Times New Roman" w:cstheme="minorHAnsi"/>
        </w:rPr>
        <w:t xml:space="preserve"> </w:t>
      </w:r>
      <w:r w:rsidRPr="00151BFB">
        <w:rPr>
          <w:rFonts w:eastAsia="Times New Roman" w:cstheme="minorHAnsi"/>
        </w:rPr>
        <w:tab/>
        <w:t>lubrication system. Design of parallel key &amp; tapered key.</w:t>
      </w:r>
    </w:p>
    <w:p w:rsidR="00151BFB" w:rsidRPr="00151BFB" w:rsidRDefault="00151BFB" w:rsidP="00AF4D2C">
      <w:pPr>
        <w:numPr>
          <w:ilvl w:val="5"/>
          <w:numId w:val="3"/>
        </w:numPr>
        <w:spacing w:after="0" w:line="240" w:lineRule="auto"/>
        <w:jc w:val="both"/>
        <w:rPr>
          <w:rFonts w:cstheme="minorHAnsi"/>
        </w:rPr>
      </w:pPr>
      <w:r w:rsidRPr="00151BFB">
        <w:rPr>
          <w:rFonts w:cstheme="minorHAnsi"/>
          <w:lang w:eastAsia="zh-CN"/>
        </w:rPr>
        <w:t>3.</w:t>
      </w:r>
      <w:r w:rsidRPr="00151BFB">
        <w:rPr>
          <w:rFonts w:cstheme="minorHAnsi"/>
          <w:lang w:eastAsia="zh-CN"/>
        </w:rPr>
        <w:tab/>
      </w:r>
      <w:r w:rsidRPr="00151BFB">
        <w:rPr>
          <w:rFonts w:cstheme="minorHAnsi"/>
          <w:lang w:val="en-GB"/>
        </w:rPr>
        <w:t>Modified &amp; improved planetary gear assembly instructions, bearing endplays through shim adjustment</w:t>
      </w:r>
    </w:p>
    <w:p w:rsidR="00151BFB" w:rsidRPr="00151BFB" w:rsidRDefault="00151BFB" w:rsidP="00AF4D2C">
      <w:pPr>
        <w:numPr>
          <w:ilvl w:val="5"/>
          <w:numId w:val="3"/>
        </w:numPr>
        <w:spacing w:after="0" w:line="240" w:lineRule="auto"/>
        <w:jc w:val="both"/>
        <w:rPr>
          <w:rFonts w:cstheme="minorHAnsi"/>
        </w:rPr>
      </w:pPr>
      <w:r w:rsidRPr="00151BFB">
        <w:rPr>
          <w:rFonts w:cstheme="minorHAnsi"/>
          <w:lang w:val="en-GB"/>
        </w:rPr>
        <w:tab/>
        <w:t>methods,</w:t>
      </w:r>
      <w:r w:rsidRPr="00151BFB">
        <w:rPr>
          <w:rFonts w:cstheme="minorHAnsi"/>
        </w:rPr>
        <w:t xml:space="preserve"> tolerance stack-up </w:t>
      </w:r>
      <w:r w:rsidRPr="00151BFB">
        <w:rPr>
          <w:rFonts w:cstheme="minorHAnsi"/>
          <w:lang w:eastAsia="zh-CN"/>
        </w:rPr>
        <w:t>calculations for the</w:t>
      </w:r>
      <w:r w:rsidRPr="00151BFB">
        <w:rPr>
          <w:rFonts w:cstheme="minorHAnsi"/>
        </w:rPr>
        <w:t xml:space="preserve"> </w:t>
      </w:r>
      <w:r w:rsidRPr="00151BFB">
        <w:rPr>
          <w:rFonts w:cstheme="minorHAnsi"/>
          <w:lang w:eastAsia="zh-CN"/>
        </w:rPr>
        <w:t>planetary</w:t>
      </w:r>
      <w:r w:rsidRPr="00151BFB">
        <w:rPr>
          <w:rFonts w:cstheme="minorHAnsi"/>
        </w:rPr>
        <w:t xml:space="preserve"> g</w:t>
      </w:r>
      <w:r w:rsidRPr="00151BFB">
        <w:rPr>
          <w:rFonts w:cstheme="minorHAnsi"/>
          <w:lang w:eastAsia="zh-CN"/>
        </w:rPr>
        <w:t>ear</w:t>
      </w:r>
      <w:r w:rsidRPr="00151BFB">
        <w:rPr>
          <w:rFonts w:cstheme="minorHAnsi"/>
        </w:rPr>
        <w:t xml:space="preserve"> </w:t>
      </w:r>
      <w:r w:rsidRPr="00151BFB">
        <w:rPr>
          <w:rFonts w:cstheme="minorHAnsi"/>
          <w:lang w:eastAsia="zh-CN"/>
        </w:rPr>
        <w:t>assemblies considering MMC/LMC/bonus,</w:t>
      </w:r>
    </w:p>
    <w:p w:rsidR="00151BFB" w:rsidRPr="00151BFB" w:rsidRDefault="00151BFB" w:rsidP="00AF4D2C">
      <w:pPr>
        <w:numPr>
          <w:ilvl w:val="5"/>
          <w:numId w:val="3"/>
        </w:numPr>
        <w:spacing w:after="0" w:line="240" w:lineRule="auto"/>
        <w:jc w:val="both"/>
        <w:rPr>
          <w:rFonts w:cstheme="minorHAnsi"/>
        </w:rPr>
      </w:pPr>
      <w:r w:rsidRPr="00151BFB">
        <w:rPr>
          <w:rFonts w:cstheme="minorHAnsi"/>
          <w:lang w:eastAsia="zh-CN"/>
        </w:rPr>
        <w:tab/>
        <w:t xml:space="preserve">MMB/LMB/shift, </w:t>
      </w:r>
      <w:r w:rsidRPr="00151BFB">
        <w:rPr>
          <w:rFonts w:cstheme="minorHAnsi"/>
          <w:lang/>
        </w:rPr>
        <w:t>GD&amp;T</w:t>
      </w:r>
      <w:r w:rsidRPr="00151BFB">
        <w:rPr>
          <w:rFonts w:cstheme="minorHAnsi"/>
        </w:rPr>
        <w:t xml:space="preserve"> </w:t>
      </w:r>
      <w:r w:rsidRPr="00151BFB">
        <w:rPr>
          <w:rFonts w:cstheme="minorHAnsi"/>
          <w:lang w:eastAsia="zh-CN"/>
        </w:rPr>
        <w:t>application. Redesign of</w:t>
      </w:r>
      <w:r w:rsidRPr="00151BFB">
        <w:rPr>
          <w:rFonts w:cstheme="minorHAnsi"/>
        </w:rPr>
        <w:t xml:space="preserve"> </w:t>
      </w:r>
      <w:r w:rsidRPr="00151BFB">
        <w:rPr>
          <w:rFonts w:cstheme="minorHAnsi"/>
          <w:lang w:eastAsia="zh-CN"/>
        </w:rPr>
        <w:t>double</w:t>
      </w:r>
      <w:r w:rsidRPr="00151BFB">
        <w:rPr>
          <w:rFonts w:cstheme="minorHAnsi"/>
        </w:rPr>
        <w:t xml:space="preserve"> </w:t>
      </w:r>
      <w:r w:rsidRPr="00151BFB">
        <w:rPr>
          <w:rFonts w:cstheme="minorHAnsi"/>
          <w:lang w:eastAsia="zh-CN"/>
        </w:rPr>
        <w:t>tapered</w:t>
      </w:r>
      <w:r w:rsidRPr="00151BFB">
        <w:rPr>
          <w:rFonts w:cstheme="minorHAnsi"/>
        </w:rPr>
        <w:t xml:space="preserve"> </w:t>
      </w:r>
      <w:r w:rsidRPr="00151BFB">
        <w:rPr>
          <w:rFonts w:cstheme="minorHAnsi"/>
          <w:lang w:eastAsia="zh-CN"/>
        </w:rPr>
        <w:t>roller bearing</w:t>
      </w:r>
      <w:r w:rsidRPr="00151BFB">
        <w:rPr>
          <w:rFonts w:cstheme="minorHAnsi"/>
        </w:rPr>
        <w:t xml:space="preserve"> </w:t>
      </w:r>
      <w:r w:rsidRPr="00151BFB">
        <w:rPr>
          <w:rFonts w:cstheme="minorHAnsi"/>
          <w:lang w:eastAsia="zh-CN"/>
        </w:rPr>
        <w:t>for</w:t>
      </w:r>
      <w:r w:rsidRPr="00151BFB">
        <w:rPr>
          <w:rFonts w:cstheme="minorHAnsi"/>
        </w:rPr>
        <w:t xml:space="preserve"> </w:t>
      </w:r>
      <w:r w:rsidRPr="00151BFB">
        <w:rPr>
          <w:rFonts w:cstheme="minorHAnsi"/>
          <w:lang w:eastAsia="zh-CN"/>
        </w:rPr>
        <w:t>the planetary gear shaft,</w:t>
      </w:r>
    </w:p>
    <w:p w:rsidR="00151BFB" w:rsidRPr="00151BFB" w:rsidRDefault="00151BFB" w:rsidP="00AF4D2C">
      <w:pPr>
        <w:numPr>
          <w:ilvl w:val="8"/>
          <w:numId w:val="3"/>
        </w:numPr>
        <w:spacing w:after="0" w:line="240" w:lineRule="auto"/>
        <w:jc w:val="both"/>
        <w:rPr>
          <w:rStyle w:val="st1"/>
          <w:rFonts w:cstheme="minorHAnsi"/>
        </w:rPr>
      </w:pPr>
      <w:r w:rsidRPr="00151BFB">
        <w:rPr>
          <w:rFonts w:cstheme="minorHAnsi"/>
          <w:lang w:eastAsia="zh-CN"/>
        </w:rPr>
        <w:t xml:space="preserve"> </w:t>
      </w:r>
      <w:r w:rsidRPr="00151BFB">
        <w:rPr>
          <w:rFonts w:cstheme="minorHAnsi"/>
          <w:lang w:eastAsia="zh-CN"/>
        </w:rPr>
        <w:tab/>
        <w:t>Engineering</w:t>
      </w:r>
      <w:r w:rsidRPr="00151BFB">
        <w:rPr>
          <w:rFonts w:cstheme="minorHAnsi"/>
        </w:rPr>
        <w:t xml:space="preserve"> </w:t>
      </w:r>
      <w:r w:rsidRPr="00151BFB">
        <w:rPr>
          <w:rFonts w:cstheme="minorHAnsi"/>
          <w:lang w:eastAsia="zh-CN"/>
        </w:rPr>
        <w:t>dispositions to Supplier Deviation</w:t>
      </w:r>
      <w:r w:rsidRPr="00151BFB">
        <w:rPr>
          <w:rFonts w:cstheme="minorHAnsi"/>
        </w:rPr>
        <w:t xml:space="preserve"> </w:t>
      </w:r>
      <w:r w:rsidRPr="00151BFB">
        <w:rPr>
          <w:rFonts w:cstheme="minorHAnsi"/>
          <w:lang w:eastAsia="zh-CN"/>
        </w:rPr>
        <w:t xml:space="preserve">Requests and </w:t>
      </w:r>
      <w:r w:rsidRPr="00151BFB">
        <w:rPr>
          <w:rStyle w:val="st1"/>
          <w:rFonts w:cstheme="minorHAnsi"/>
          <w:lang/>
        </w:rPr>
        <w:t xml:space="preserve">Non-Conformance Material Reports. </w:t>
      </w:r>
    </w:p>
    <w:p w:rsidR="00151BFB" w:rsidRPr="00151BFB" w:rsidRDefault="00151BFB" w:rsidP="00151BFB">
      <w:pPr>
        <w:spacing w:after="0" w:line="240" w:lineRule="auto"/>
        <w:ind w:firstLine="720"/>
        <w:jc w:val="both"/>
        <w:rPr>
          <w:rStyle w:val="st1"/>
          <w:rFonts w:cstheme="minorHAnsi"/>
          <w:lang w:eastAsia="zh-CN"/>
        </w:rPr>
      </w:pPr>
    </w:p>
    <w:p w:rsidR="00151BFB" w:rsidRPr="00151BFB" w:rsidRDefault="00151BFB" w:rsidP="00AF4D2C">
      <w:pPr>
        <w:numPr>
          <w:ilvl w:val="8"/>
          <w:numId w:val="3"/>
        </w:numPr>
        <w:spacing w:after="0" w:line="240" w:lineRule="auto"/>
        <w:jc w:val="both"/>
        <w:rPr>
          <w:rFonts w:cstheme="minorHAnsi"/>
          <w:b/>
        </w:rPr>
      </w:pPr>
      <w:r w:rsidRPr="00151BFB">
        <w:rPr>
          <w:rFonts w:cstheme="minorHAnsi"/>
          <w:b/>
          <w:lang w:eastAsia="zh-CN"/>
        </w:rPr>
        <w:t>Ace World Companies, Fort Worth, Texas</w:t>
      </w:r>
      <w:r w:rsidRPr="00151BFB">
        <w:rPr>
          <w:rFonts w:cstheme="minorHAnsi"/>
          <w:b/>
          <w:lang w:eastAsia="zh-CN"/>
        </w:rPr>
        <w:tab/>
        <w:t xml:space="preserve">       </w:t>
      </w:r>
      <w:r w:rsidRPr="00151BFB">
        <w:rPr>
          <w:rFonts w:cstheme="minorHAnsi"/>
          <w:b/>
          <w:lang w:eastAsia="zh-CN"/>
        </w:rPr>
        <w:tab/>
      </w:r>
      <w:r w:rsidRPr="00151BFB">
        <w:rPr>
          <w:rFonts w:cstheme="minorHAnsi"/>
          <w:b/>
          <w:lang w:eastAsia="zh-CN"/>
        </w:rPr>
        <w:tab/>
      </w:r>
      <w:r w:rsidRPr="00151BFB">
        <w:rPr>
          <w:rFonts w:cstheme="minorHAnsi"/>
          <w:b/>
          <w:lang w:eastAsia="zh-CN"/>
        </w:rPr>
        <w:tab/>
      </w:r>
      <w:r w:rsidRPr="00151BFB">
        <w:rPr>
          <w:rFonts w:cstheme="minorHAnsi"/>
          <w:b/>
          <w:lang w:eastAsia="zh-CN"/>
        </w:rPr>
        <w:tab/>
      </w:r>
      <w:r w:rsidRPr="00151BFB">
        <w:rPr>
          <w:rFonts w:cstheme="minorHAnsi"/>
          <w:b/>
          <w:lang w:eastAsia="zh-CN"/>
        </w:rPr>
        <w:tab/>
        <w:t xml:space="preserve">             March 2018 - April 2018</w:t>
      </w:r>
    </w:p>
    <w:p w:rsidR="00151BFB" w:rsidRPr="00151BFB" w:rsidRDefault="00151BFB" w:rsidP="00AF4D2C">
      <w:pPr>
        <w:numPr>
          <w:ilvl w:val="8"/>
          <w:numId w:val="3"/>
        </w:numPr>
        <w:spacing w:after="0" w:line="240" w:lineRule="auto"/>
        <w:jc w:val="both"/>
        <w:rPr>
          <w:rFonts w:cstheme="minorHAnsi"/>
          <w:b/>
        </w:rPr>
      </w:pPr>
      <w:r w:rsidRPr="00151BFB">
        <w:rPr>
          <w:rFonts w:cstheme="minorHAnsi"/>
          <w:b/>
          <w:lang w:eastAsia="zh-CN"/>
        </w:rPr>
        <w:t>Principal Gear Engineer (</w:t>
      </w:r>
      <w:r w:rsidRPr="00151BFB">
        <w:rPr>
          <w:rFonts w:cstheme="minorHAnsi"/>
          <w:b/>
          <w:lang w:val="en-GB"/>
        </w:rPr>
        <w:t>Gear</w:t>
      </w:r>
      <w:r w:rsidRPr="00151BFB">
        <w:rPr>
          <w:rFonts w:cstheme="minorHAnsi"/>
          <w:b/>
          <w:lang w:val="en-GB" w:eastAsia="zh-CN"/>
        </w:rPr>
        <w:t>box</w:t>
      </w:r>
      <w:r w:rsidRPr="00151BFB">
        <w:rPr>
          <w:rFonts w:cstheme="minorHAnsi"/>
          <w:b/>
          <w:lang w:val="en-GB"/>
        </w:rPr>
        <w:t xml:space="preserve"> </w:t>
      </w:r>
      <w:r w:rsidRPr="00151BFB">
        <w:rPr>
          <w:rFonts w:cstheme="minorHAnsi"/>
          <w:b/>
          <w:lang w:val="en-GB" w:eastAsia="zh-CN"/>
        </w:rPr>
        <w:t xml:space="preserve">Engineering, KISSsoft/KISSsys, </w:t>
      </w:r>
      <w:r w:rsidRPr="00151BFB">
        <w:rPr>
          <w:rFonts w:cstheme="minorHAnsi"/>
          <w:b/>
          <w:lang w:val="en-GB"/>
        </w:rPr>
        <w:t>Manufacturing Support</w:t>
      </w:r>
      <w:r w:rsidRPr="00151BFB">
        <w:rPr>
          <w:rFonts w:cstheme="minorHAnsi"/>
          <w:b/>
          <w:lang w:eastAsia="zh-CN"/>
        </w:rPr>
        <w:t xml:space="preserve">)    </w:t>
      </w:r>
    </w:p>
    <w:p w:rsidR="00151BFB" w:rsidRPr="00151BFB" w:rsidRDefault="00151BFB" w:rsidP="00AF4D2C">
      <w:pPr>
        <w:numPr>
          <w:ilvl w:val="2"/>
          <w:numId w:val="11"/>
        </w:numPr>
        <w:spacing w:after="0" w:line="240" w:lineRule="auto"/>
        <w:jc w:val="both"/>
        <w:rPr>
          <w:rFonts w:cstheme="minorHAnsi"/>
        </w:rPr>
      </w:pPr>
      <w:r w:rsidRPr="00151BFB">
        <w:rPr>
          <w:rFonts w:cstheme="minorHAnsi"/>
          <w:lang w:eastAsia="zh-CN"/>
        </w:rPr>
        <w:t>Designed a fixture to reduce the geometric</w:t>
      </w:r>
      <w:r w:rsidRPr="00151BFB">
        <w:rPr>
          <w:rFonts w:cstheme="minorHAnsi"/>
        </w:rPr>
        <w:t xml:space="preserve"> </w:t>
      </w:r>
      <w:r w:rsidRPr="00151BFB">
        <w:rPr>
          <w:rFonts w:cstheme="minorHAnsi"/>
          <w:lang w:eastAsia="zh-CN"/>
        </w:rPr>
        <w:t>eccentricity of the gear blanks during the gear hobbing process</w:t>
      </w:r>
      <w:r w:rsidRPr="00151BFB">
        <w:rPr>
          <w:rFonts w:cstheme="minorHAnsi"/>
        </w:rPr>
        <w:t xml:space="preserve">. </w:t>
      </w:r>
    </w:p>
    <w:p w:rsidR="00151BFB" w:rsidRPr="00151BFB" w:rsidRDefault="00151BFB" w:rsidP="00151BFB">
      <w:pPr>
        <w:spacing w:after="0" w:line="240" w:lineRule="auto"/>
        <w:ind w:firstLine="720"/>
        <w:jc w:val="both"/>
        <w:rPr>
          <w:rFonts w:cstheme="minorHAnsi"/>
        </w:rPr>
      </w:pPr>
      <w:r w:rsidRPr="00151BFB">
        <w:rPr>
          <w:rFonts w:cstheme="minorHAnsi"/>
        </w:rPr>
        <w:t>Gearbox designs using KISSsoft &amp; KISSsys. Reverse engineering for gear repair and reproduction.</w:t>
      </w:r>
    </w:p>
    <w:p w:rsidR="00151BFB" w:rsidRPr="00151BFB" w:rsidRDefault="00151BFB" w:rsidP="00AF4D2C">
      <w:pPr>
        <w:numPr>
          <w:ilvl w:val="8"/>
          <w:numId w:val="3"/>
        </w:numPr>
        <w:spacing w:after="0" w:line="240" w:lineRule="auto"/>
        <w:jc w:val="both"/>
        <w:rPr>
          <w:rFonts w:cstheme="minorHAnsi"/>
        </w:rPr>
      </w:pPr>
    </w:p>
    <w:p w:rsidR="00151BFB" w:rsidRPr="00151BFB" w:rsidRDefault="00151BFB" w:rsidP="00AF4D2C">
      <w:pPr>
        <w:numPr>
          <w:ilvl w:val="2"/>
          <w:numId w:val="2"/>
        </w:numPr>
        <w:spacing w:after="0" w:line="240" w:lineRule="auto"/>
        <w:jc w:val="both"/>
        <w:rPr>
          <w:rFonts w:cstheme="minorHAnsi"/>
          <w:b/>
        </w:rPr>
      </w:pPr>
      <w:r w:rsidRPr="00151BFB">
        <w:rPr>
          <w:rFonts w:cstheme="minorHAnsi"/>
          <w:b/>
        </w:rPr>
        <w:t>Muncie Power Products Inc. Tulsa, Oklahoma</w:t>
      </w:r>
      <w:r w:rsidRPr="00151BFB">
        <w:rPr>
          <w:rFonts w:cstheme="minorHAnsi"/>
          <w:b/>
        </w:rPr>
        <w:tab/>
        <w:t xml:space="preserve">  </w:t>
      </w:r>
      <w:r w:rsidRPr="00151BFB">
        <w:rPr>
          <w:rFonts w:cstheme="minorHAnsi"/>
          <w:b/>
        </w:rPr>
        <w:tab/>
      </w:r>
      <w:r w:rsidRPr="00151BFB">
        <w:rPr>
          <w:rFonts w:cstheme="minorHAnsi"/>
          <w:b/>
        </w:rPr>
        <w:tab/>
        <w:t xml:space="preserve"> </w:t>
      </w:r>
      <w:r w:rsidRPr="00151BFB">
        <w:rPr>
          <w:rFonts w:cstheme="minorHAnsi"/>
          <w:b/>
        </w:rPr>
        <w:tab/>
      </w:r>
      <w:r w:rsidRPr="00151BFB">
        <w:rPr>
          <w:rFonts w:cstheme="minorHAnsi"/>
          <w:b/>
        </w:rPr>
        <w:tab/>
      </w:r>
      <w:r w:rsidRPr="00151BFB">
        <w:rPr>
          <w:rFonts w:cstheme="minorHAnsi"/>
          <w:b/>
        </w:rPr>
        <w:tab/>
        <w:t xml:space="preserve">              June 2015 - March 2018 </w:t>
      </w:r>
    </w:p>
    <w:p w:rsidR="00151BFB" w:rsidRPr="00151BFB" w:rsidRDefault="00151BFB" w:rsidP="00AF4D2C">
      <w:pPr>
        <w:numPr>
          <w:ilvl w:val="0"/>
          <w:numId w:val="2"/>
        </w:numPr>
        <w:spacing w:after="0" w:line="240" w:lineRule="auto"/>
        <w:jc w:val="both"/>
        <w:rPr>
          <w:rFonts w:cstheme="minorHAnsi"/>
          <w:b/>
          <w:lang w:val="en-GB"/>
        </w:rPr>
      </w:pPr>
      <w:r w:rsidRPr="00151BFB">
        <w:rPr>
          <w:rFonts w:cstheme="minorHAnsi"/>
          <w:b/>
        </w:rPr>
        <w:t xml:space="preserve">Senior Design Engineer </w:t>
      </w:r>
      <w:r w:rsidRPr="00151BFB">
        <w:rPr>
          <w:rFonts w:cstheme="minorHAnsi"/>
          <w:b/>
          <w:lang w:val="en-GB"/>
        </w:rPr>
        <w:t>(Gear Engineering &amp; Manufacturing, Gearbox Design</w:t>
      </w:r>
      <w:r w:rsidRPr="00151BFB">
        <w:rPr>
          <w:rFonts w:cstheme="minorHAnsi"/>
          <w:b/>
          <w:lang w:eastAsia="zh-CN"/>
        </w:rPr>
        <w:t>/Calculations</w:t>
      </w:r>
      <w:r w:rsidRPr="00151BFB">
        <w:rPr>
          <w:rFonts w:cstheme="minorHAnsi"/>
          <w:b/>
          <w:lang w:val="en-GB"/>
        </w:rPr>
        <w:t>, KISSsoft/KISSsys)</w:t>
      </w:r>
    </w:p>
    <w:p w:rsidR="00151BFB" w:rsidRPr="00151BFB" w:rsidRDefault="00151BFB" w:rsidP="00AF4D2C">
      <w:pPr>
        <w:numPr>
          <w:ilvl w:val="3"/>
          <w:numId w:val="2"/>
        </w:numPr>
        <w:spacing w:after="0" w:line="240" w:lineRule="auto"/>
        <w:jc w:val="both"/>
        <w:rPr>
          <w:rFonts w:cstheme="minorHAnsi"/>
        </w:rPr>
      </w:pPr>
      <w:r w:rsidRPr="00151BFB">
        <w:rPr>
          <w:rFonts w:cstheme="minorHAnsi"/>
        </w:rPr>
        <w:t>1.</w:t>
      </w:r>
      <w:r w:rsidRPr="00151BFB">
        <w:rPr>
          <w:rFonts w:cstheme="minorHAnsi"/>
        </w:rPr>
        <w:tab/>
        <w:t>Designed and calculated tooth profile &amp; lead modified spur &amp; helical gears, standard &amp; custom involute</w:t>
      </w:r>
    </w:p>
    <w:p w:rsidR="00151BFB" w:rsidRPr="00151BFB" w:rsidRDefault="00151BFB" w:rsidP="00AF4D2C">
      <w:pPr>
        <w:numPr>
          <w:ilvl w:val="4"/>
          <w:numId w:val="2"/>
        </w:numPr>
        <w:spacing w:after="0" w:line="240" w:lineRule="auto"/>
        <w:jc w:val="both"/>
        <w:rPr>
          <w:rFonts w:cstheme="minorHAnsi"/>
        </w:rPr>
      </w:pPr>
      <w:r w:rsidRPr="00151BFB">
        <w:rPr>
          <w:rFonts w:cstheme="minorHAnsi"/>
        </w:rPr>
        <w:t xml:space="preserve"> </w:t>
      </w:r>
      <w:r w:rsidRPr="00151BFB">
        <w:rPr>
          <w:rFonts w:cstheme="minorHAnsi"/>
        </w:rPr>
        <w:tab/>
        <w:t xml:space="preserve">splines, helical compression </w:t>
      </w:r>
      <w:r w:rsidRPr="00151BFB">
        <w:rPr>
          <w:rFonts w:cstheme="minorHAnsi"/>
          <w:lang w:eastAsia="zh-CN"/>
        </w:rPr>
        <w:t xml:space="preserve">springs, seals, </w:t>
      </w:r>
      <w:r w:rsidRPr="00151BFB">
        <w:rPr>
          <w:rFonts w:cstheme="minorHAnsi"/>
        </w:rPr>
        <w:t xml:space="preserve">clutches, interference fits &amp; </w:t>
      </w:r>
      <w:r w:rsidRPr="00151BFB">
        <w:rPr>
          <w:rStyle w:val="st1"/>
          <w:rFonts w:cstheme="minorHAnsi"/>
          <w:lang/>
        </w:rPr>
        <w:t xml:space="preserve">parallel </w:t>
      </w:r>
      <w:r w:rsidRPr="00151BFB">
        <w:rPr>
          <w:rFonts w:cstheme="minorHAnsi"/>
        </w:rPr>
        <w:t>keys using KISSsoft. Reverse</w:t>
      </w:r>
    </w:p>
    <w:p w:rsidR="00151BFB" w:rsidRPr="00151BFB" w:rsidRDefault="00151BFB" w:rsidP="00AF4D2C">
      <w:pPr>
        <w:numPr>
          <w:ilvl w:val="4"/>
          <w:numId w:val="2"/>
        </w:numPr>
        <w:spacing w:after="0" w:line="240" w:lineRule="auto"/>
        <w:jc w:val="both"/>
        <w:rPr>
          <w:rFonts w:cstheme="minorHAnsi"/>
        </w:rPr>
      </w:pPr>
      <w:r w:rsidRPr="00151BFB">
        <w:rPr>
          <w:rFonts w:cstheme="minorHAnsi"/>
        </w:rPr>
        <w:tab/>
        <w:t>engineering for the gear &amp; spline design.</w:t>
      </w:r>
    </w:p>
    <w:p w:rsidR="00151BFB" w:rsidRPr="00151BFB" w:rsidRDefault="00151BFB" w:rsidP="00AF4D2C">
      <w:pPr>
        <w:numPr>
          <w:ilvl w:val="3"/>
          <w:numId w:val="2"/>
        </w:numPr>
        <w:spacing w:after="0" w:line="240" w:lineRule="auto"/>
        <w:jc w:val="both"/>
        <w:rPr>
          <w:rFonts w:cstheme="minorHAnsi"/>
        </w:rPr>
      </w:pPr>
      <w:r w:rsidRPr="00151BFB">
        <w:rPr>
          <w:rFonts w:cstheme="minorHAnsi"/>
        </w:rPr>
        <w:t xml:space="preserve"> </w:t>
      </w:r>
      <w:r w:rsidRPr="00151BFB">
        <w:rPr>
          <w:rFonts w:cstheme="minorHAnsi"/>
        </w:rPr>
        <w:tab/>
        <w:t xml:space="preserve">Designed, calculated and modified/improved gearboxes including bearing &amp; shaft calculations using KISSsys. </w:t>
      </w:r>
    </w:p>
    <w:p w:rsidR="00151BFB" w:rsidRPr="00151BFB" w:rsidRDefault="00151BFB" w:rsidP="00AF4D2C">
      <w:pPr>
        <w:numPr>
          <w:ilvl w:val="0"/>
          <w:numId w:val="2"/>
        </w:numPr>
        <w:spacing w:after="0" w:line="240" w:lineRule="auto"/>
        <w:jc w:val="both"/>
        <w:rPr>
          <w:rFonts w:cstheme="minorHAnsi"/>
        </w:rPr>
      </w:pPr>
      <w:r w:rsidRPr="00151BFB">
        <w:rPr>
          <w:rFonts w:cstheme="minorHAnsi"/>
        </w:rPr>
        <w:t>2.</w:t>
      </w:r>
      <w:r w:rsidRPr="00151BFB">
        <w:rPr>
          <w:rFonts w:cstheme="minorHAnsi"/>
        </w:rPr>
        <w:tab/>
        <w:t>Reviewed, modified and approved all the designs of gear and spline cutting tools (semi - topping &amp; topping</w:t>
      </w:r>
    </w:p>
    <w:p w:rsidR="00151BFB" w:rsidRPr="00151BFB" w:rsidRDefault="00151BFB" w:rsidP="00AF4D2C">
      <w:pPr>
        <w:numPr>
          <w:ilvl w:val="2"/>
          <w:numId w:val="2"/>
        </w:numPr>
        <w:spacing w:after="0" w:line="240" w:lineRule="auto"/>
        <w:jc w:val="both"/>
        <w:rPr>
          <w:rFonts w:cstheme="minorHAnsi"/>
        </w:rPr>
      </w:pPr>
      <w:r w:rsidRPr="00151BFB">
        <w:rPr>
          <w:rFonts w:cstheme="minorHAnsi"/>
        </w:rPr>
        <w:t xml:space="preserve"> </w:t>
      </w:r>
      <w:r w:rsidRPr="00151BFB">
        <w:rPr>
          <w:rFonts w:cstheme="minorHAnsi"/>
        </w:rPr>
        <w:tab/>
        <w:t>hobs, shapers, shavers, grinding wheel</w:t>
      </w:r>
      <w:r w:rsidRPr="00151BFB">
        <w:rPr>
          <w:rFonts w:cstheme="minorHAnsi"/>
          <w:lang w:eastAsia="zh-CN"/>
        </w:rPr>
        <w:t xml:space="preserve"> </w:t>
      </w:r>
      <w:r w:rsidRPr="00151BFB">
        <w:rPr>
          <w:rFonts w:cstheme="minorHAnsi"/>
        </w:rPr>
        <w:t xml:space="preserve">dressers and broaches). </w:t>
      </w:r>
    </w:p>
    <w:p w:rsidR="00151BFB" w:rsidRPr="00151BFB" w:rsidRDefault="00151BFB" w:rsidP="00AF4D2C">
      <w:pPr>
        <w:numPr>
          <w:ilvl w:val="2"/>
          <w:numId w:val="2"/>
        </w:numPr>
        <w:spacing w:after="0" w:line="240" w:lineRule="auto"/>
        <w:jc w:val="both"/>
        <w:rPr>
          <w:rFonts w:cstheme="minorHAnsi"/>
        </w:rPr>
      </w:pPr>
      <w:r w:rsidRPr="00151BFB">
        <w:rPr>
          <w:rFonts w:cstheme="minorHAnsi"/>
        </w:rPr>
        <w:t>3.</w:t>
      </w:r>
      <w:r w:rsidRPr="00151BFB">
        <w:rPr>
          <w:rFonts w:cstheme="minorHAnsi"/>
        </w:rPr>
        <w:tab/>
      </w:r>
      <w:r w:rsidRPr="00151BFB">
        <w:rPr>
          <w:rFonts w:cstheme="minorHAnsi"/>
          <w:lang w:eastAsia="zh-CN"/>
        </w:rPr>
        <w:t xml:space="preserve">Developed an innovative gearbox </w:t>
      </w:r>
      <w:r w:rsidRPr="00151BFB">
        <w:rPr>
          <w:rFonts w:cstheme="minorHAnsi"/>
        </w:rPr>
        <w:t>tolerance stack-up</w:t>
      </w:r>
      <w:r w:rsidRPr="00151BFB">
        <w:rPr>
          <w:rFonts w:cstheme="minorHAnsi"/>
          <w:lang w:eastAsia="zh-CN"/>
        </w:rPr>
        <w:t xml:space="preserve"> calculation program</w:t>
      </w:r>
      <w:r w:rsidRPr="00151BFB">
        <w:rPr>
          <w:rFonts w:cstheme="minorHAnsi"/>
        </w:rPr>
        <w:t>,</w:t>
      </w:r>
      <w:r w:rsidRPr="00151BFB">
        <w:rPr>
          <w:rFonts w:cstheme="minorHAnsi"/>
          <w:lang w:eastAsia="zh-CN"/>
        </w:rPr>
        <w:t xml:space="preserve"> discover &amp; correct design errors, </w:t>
      </w:r>
    </w:p>
    <w:p w:rsidR="00151BFB" w:rsidRPr="00151BFB" w:rsidRDefault="00151BFB" w:rsidP="00AF4D2C">
      <w:pPr>
        <w:numPr>
          <w:ilvl w:val="6"/>
          <w:numId w:val="2"/>
        </w:numPr>
        <w:spacing w:after="0" w:line="240" w:lineRule="auto"/>
        <w:jc w:val="both"/>
        <w:rPr>
          <w:rFonts w:cstheme="minorHAnsi"/>
        </w:rPr>
      </w:pPr>
      <w:r w:rsidRPr="00151BFB">
        <w:rPr>
          <w:rFonts w:cstheme="minorHAnsi"/>
          <w:lang w:eastAsia="zh-CN"/>
        </w:rPr>
        <w:tab/>
        <w:t>optimize the gearbox design, reduce material &amp; manufacturing cost, increase the operation reliability. D</w:t>
      </w:r>
      <w:r w:rsidRPr="00151BFB">
        <w:rPr>
          <w:rFonts w:cstheme="minorHAnsi"/>
        </w:rPr>
        <w:t xml:space="preserve">efined </w:t>
      </w:r>
    </w:p>
    <w:p w:rsidR="00151BFB" w:rsidRPr="00151BFB" w:rsidRDefault="00151BFB" w:rsidP="00AF4D2C">
      <w:pPr>
        <w:numPr>
          <w:ilvl w:val="6"/>
          <w:numId w:val="2"/>
        </w:numPr>
        <w:spacing w:after="0" w:line="240" w:lineRule="auto"/>
        <w:jc w:val="both"/>
        <w:rPr>
          <w:rFonts w:cstheme="minorHAnsi"/>
        </w:rPr>
      </w:pPr>
      <w:r w:rsidRPr="00151BFB">
        <w:rPr>
          <w:rFonts w:cstheme="minorHAnsi"/>
        </w:rPr>
        <w:tab/>
        <w:t>geometric</w:t>
      </w:r>
      <w:r w:rsidRPr="00151BFB">
        <w:rPr>
          <w:rFonts w:cstheme="minorHAnsi"/>
          <w:lang w:eastAsia="zh-CN"/>
        </w:rPr>
        <w:t xml:space="preserve"> </w:t>
      </w:r>
      <w:r w:rsidRPr="00151BFB">
        <w:rPr>
          <w:rFonts w:cstheme="minorHAnsi"/>
        </w:rPr>
        <w:t>tolerances</w:t>
      </w:r>
      <w:r w:rsidRPr="00151BFB">
        <w:rPr>
          <w:rFonts w:cstheme="minorHAnsi"/>
          <w:lang w:eastAsia="zh-CN"/>
        </w:rPr>
        <w:t>, a</w:t>
      </w:r>
      <w:r w:rsidRPr="00151BFB">
        <w:rPr>
          <w:rFonts w:cstheme="minorHAnsi"/>
        </w:rPr>
        <w:t>pply</w:t>
      </w:r>
      <w:r w:rsidRPr="00151BFB">
        <w:rPr>
          <w:rFonts w:cstheme="minorHAnsi"/>
          <w:lang w:eastAsia="zh-CN"/>
        </w:rPr>
        <w:t xml:space="preserve"> </w:t>
      </w:r>
      <w:r w:rsidRPr="00151BFB">
        <w:rPr>
          <w:rFonts w:cstheme="minorHAnsi"/>
          <w:color w:val="000000"/>
        </w:rPr>
        <w:t>GD&amp;T</w:t>
      </w:r>
      <w:r w:rsidRPr="00151BFB">
        <w:rPr>
          <w:rFonts w:cstheme="minorHAnsi"/>
        </w:rPr>
        <w:t xml:space="preserve"> to </w:t>
      </w:r>
      <w:r w:rsidRPr="00151BFB">
        <w:rPr>
          <w:rFonts w:cstheme="minorHAnsi"/>
          <w:lang w:eastAsia="zh-CN"/>
        </w:rPr>
        <w:t xml:space="preserve">generate </w:t>
      </w:r>
      <w:r w:rsidRPr="00151BFB">
        <w:rPr>
          <w:rFonts w:cstheme="minorHAnsi"/>
        </w:rPr>
        <w:t xml:space="preserve">and change the engineering drawings with SolidWorks. </w:t>
      </w:r>
    </w:p>
    <w:p w:rsidR="00151BFB" w:rsidRPr="00151BFB" w:rsidRDefault="00151BFB" w:rsidP="00AF4D2C">
      <w:pPr>
        <w:numPr>
          <w:ilvl w:val="0"/>
          <w:numId w:val="2"/>
        </w:numPr>
        <w:spacing w:after="0" w:line="240" w:lineRule="auto"/>
        <w:jc w:val="both"/>
        <w:rPr>
          <w:rFonts w:cstheme="minorHAnsi"/>
        </w:rPr>
      </w:pPr>
      <w:r w:rsidRPr="00151BFB">
        <w:rPr>
          <w:rFonts w:cstheme="minorHAnsi"/>
        </w:rPr>
        <w:t>4.</w:t>
      </w:r>
      <w:r w:rsidRPr="00151BFB">
        <w:rPr>
          <w:rFonts w:cstheme="minorHAnsi"/>
        </w:rPr>
        <w:tab/>
        <w:t>Assist in gearbox failure investigation (including interference between the mating gear teeth), gear</w:t>
      </w:r>
    </w:p>
    <w:p w:rsidR="00151BFB" w:rsidRPr="00151BFB" w:rsidRDefault="00151BFB" w:rsidP="00AF4D2C">
      <w:pPr>
        <w:numPr>
          <w:ilvl w:val="0"/>
          <w:numId w:val="2"/>
        </w:numPr>
        <w:spacing w:after="0" w:line="240" w:lineRule="auto"/>
        <w:jc w:val="both"/>
        <w:rPr>
          <w:rFonts w:cstheme="minorHAnsi"/>
        </w:rPr>
      </w:pPr>
      <w:r w:rsidRPr="00151BFB">
        <w:rPr>
          <w:rFonts w:cstheme="minorHAnsi"/>
        </w:rPr>
        <w:tab/>
        <w:t xml:space="preserve">manufacturing process and gear measurements &amp; inspections. </w:t>
      </w:r>
      <w:r w:rsidRPr="00151BFB">
        <w:rPr>
          <w:rFonts w:cstheme="minorHAnsi"/>
          <w:lang w:eastAsia="zh-CN"/>
        </w:rPr>
        <w:t>Provided guidance and support</w:t>
      </w:r>
      <w:r w:rsidRPr="00151BFB">
        <w:rPr>
          <w:rFonts w:cstheme="minorHAnsi"/>
        </w:rPr>
        <w:t xml:space="preserve"> in gear design,</w:t>
      </w:r>
    </w:p>
    <w:p w:rsidR="00151BFB" w:rsidRPr="00151BFB" w:rsidRDefault="00151BFB" w:rsidP="00AF4D2C">
      <w:pPr>
        <w:numPr>
          <w:ilvl w:val="2"/>
          <w:numId w:val="2"/>
        </w:numPr>
        <w:spacing w:after="0" w:line="240" w:lineRule="auto"/>
        <w:jc w:val="both"/>
        <w:rPr>
          <w:rFonts w:cstheme="minorHAnsi"/>
        </w:rPr>
      </w:pPr>
      <w:r w:rsidRPr="00151BFB">
        <w:rPr>
          <w:rFonts w:cstheme="minorHAnsi"/>
        </w:rPr>
        <w:t xml:space="preserve"> </w:t>
      </w:r>
      <w:r w:rsidRPr="00151BFB">
        <w:rPr>
          <w:rFonts w:cstheme="minorHAnsi"/>
        </w:rPr>
        <w:tab/>
        <w:t>calculations and KISSsoft for the colleagues.</w:t>
      </w:r>
    </w:p>
    <w:p w:rsidR="00151BFB" w:rsidRPr="00151BFB" w:rsidRDefault="00151BFB" w:rsidP="00AF4D2C">
      <w:pPr>
        <w:pStyle w:val="Heading1"/>
        <w:keepNext/>
        <w:widowControl/>
        <w:numPr>
          <w:ilvl w:val="0"/>
          <w:numId w:val="3"/>
        </w:numPr>
        <w:tabs>
          <w:tab w:val="left" w:pos="0"/>
        </w:tabs>
        <w:suppressAutoHyphens/>
        <w:autoSpaceDE/>
        <w:autoSpaceDN/>
        <w:spacing w:before="0"/>
        <w:jc w:val="both"/>
        <w:rPr>
          <w:rFonts w:asciiTheme="minorHAnsi" w:eastAsia="SimSun" w:hAnsiTheme="minorHAnsi" w:cstheme="minorHAnsi"/>
          <w:b w:val="0"/>
          <w:sz w:val="22"/>
          <w:szCs w:val="22"/>
        </w:rPr>
      </w:pPr>
    </w:p>
    <w:p w:rsidR="00151BFB" w:rsidRPr="00151BFB" w:rsidRDefault="00151BFB" w:rsidP="00AF4D2C">
      <w:pPr>
        <w:pStyle w:val="Heading1"/>
        <w:keepNext/>
        <w:widowControl/>
        <w:numPr>
          <w:ilvl w:val="0"/>
          <w:numId w:val="3"/>
        </w:numPr>
        <w:tabs>
          <w:tab w:val="left" w:pos="0"/>
        </w:tabs>
        <w:suppressAutoHyphens/>
        <w:autoSpaceDE/>
        <w:autoSpaceDN/>
        <w:spacing w:before="0"/>
        <w:jc w:val="both"/>
        <w:rPr>
          <w:rFonts w:asciiTheme="minorHAnsi" w:eastAsia="SimSun" w:hAnsiTheme="minorHAnsi" w:cstheme="minorHAnsi"/>
          <w:sz w:val="22"/>
          <w:szCs w:val="22"/>
          <w:u w:val="none"/>
        </w:rPr>
      </w:pPr>
      <w:r w:rsidRPr="00151BFB">
        <w:rPr>
          <w:rFonts w:asciiTheme="minorHAnsi" w:eastAsia="SimSun" w:hAnsiTheme="minorHAnsi" w:cstheme="minorHAnsi"/>
          <w:sz w:val="22"/>
          <w:szCs w:val="22"/>
          <w:u w:val="none"/>
          <w:lang w:eastAsia="zh-CN"/>
        </w:rPr>
        <w:t>F</w:t>
      </w:r>
      <w:r w:rsidRPr="00151BFB">
        <w:rPr>
          <w:rFonts w:asciiTheme="minorHAnsi" w:hAnsiTheme="minorHAnsi" w:cstheme="minorHAnsi"/>
          <w:sz w:val="22"/>
          <w:szCs w:val="22"/>
          <w:u w:val="none"/>
        </w:rPr>
        <w:t>LSmidth Inc. Midvale, Utah</w:t>
      </w:r>
      <w:r w:rsidRPr="00151BFB">
        <w:rPr>
          <w:rFonts w:asciiTheme="minorHAnsi" w:hAnsiTheme="minorHAnsi" w:cstheme="minorHAnsi"/>
          <w:sz w:val="22"/>
          <w:szCs w:val="22"/>
          <w:u w:val="none"/>
        </w:rPr>
        <w:tab/>
      </w:r>
      <w:r w:rsidRPr="00151BFB">
        <w:rPr>
          <w:rFonts w:asciiTheme="minorHAnsi" w:hAnsiTheme="minorHAnsi" w:cstheme="minorHAnsi"/>
          <w:sz w:val="22"/>
          <w:szCs w:val="22"/>
          <w:u w:val="none"/>
        </w:rPr>
        <w:tab/>
      </w:r>
      <w:r w:rsidRPr="00151BFB">
        <w:rPr>
          <w:rFonts w:asciiTheme="minorHAnsi" w:hAnsiTheme="minorHAnsi" w:cstheme="minorHAnsi"/>
          <w:sz w:val="22"/>
          <w:szCs w:val="22"/>
          <w:u w:val="none"/>
        </w:rPr>
        <w:tab/>
      </w:r>
      <w:r w:rsidRPr="00151BFB">
        <w:rPr>
          <w:rFonts w:asciiTheme="minorHAnsi" w:hAnsiTheme="minorHAnsi" w:cstheme="minorHAnsi"/>
          <w:sz w:val="22"/>
          <w:szCs w:val="22"/>
          <w:u w:val="none"/>
        </w:rPr>
        <w:tab/>
      </w:r>
      <w:r w:rsidRPr="00151BFB">
        <w:rPr>
          <w:rFonts w:asciiTheme="minorHAnsi" w:hAnsiTheme="minorHAnsi" w:cstheme="minorHAnsi"/>
          <w:sz w:val="22"/>
          <w:szCs w:val="22"/>
          <w:u w:val="none"/>
        </w:rPr>
        <w:tab/>
      </w:r>
      <w:r w:rsidRPr="00151BFB">
        <w:rPr>
          <w:rFonts w:asciiTheme="minorHAnsi" w:hAnsiTheme="minorHAnsi" w:cstheme="minorHAnsi"/>
          <w:sz w:val="22"/>
          <w:szCs w:val="22"/>
          <w:u w:val="none"/>
        </w:rPr>
        <w:tab/>
        <w:t xml:space="preserve">             </w:t>
      </w:r>
      <w:r w:rsidRPr="00151BFB">
        <w:rPr>
          <w:rFonts w:asciiTheme="minorHAnsi" w:eastAsia="SimSun" w:hAnsiTheme="minorHAnsi" w:cstheme="minorHAnsi"/>
          <w:sz w:val="22"/>
          <w:szCs w:val="22"/>
          <w:u w:val="none"/>
        </w:rPr>
        <w:t>June 2013 - February 2015 (Mass Layoff)</w:t>
      </w:r>
    </w:p>
    <w:p w:rsidR="00151BFB" w:rsidRPr="00151BFB" w:rsidRDefault="00151BFB" w:rsidP="00AF4D2C">
      <w:pPr>
        <w:pStyle w:val="Heading1"/>
        <w:keepNext/>
        <w:widowControl/>
        <w:numPr>
          <w:ilvl w:val="0"/>
          <w:numId w:val="3"/>
        </w:numPr>
        <w:tabs>
          <w:tab w:val="left" w:pos="720"/>
        </w:tabs>
        <w:suppressAutoHyphens/>
        <w:autoSpaceDE/>
        <w:autoSpaceDN/>
        <w:spacing w:before="0"/>
        <w:jc w:val="both"/>
        <w:rPr>
          <w:rFonts w:asciiTheme="minorHAnsi" w:hAnsiTheme="minorHAnsi" w:cstheme="minorHAnsi"/>
          <w:b w:val="0"/>
          <w:sz w:val="22"/>
          <w:szCs w:val="22"/>
          <w:lang w:val="en-GB"/>
        </w:rPr>
      </w:pPr>
      <w:r w:rsidRPr="00151BFB">
        <w:rPr>
          <w:rFonts w:asciiTheme="minorHAnsi" w:hAnsiTheme="minorHAnsi" w:cstheme="minorHAnsi"/>
          <w:sz w:val="22"/>
          <w:szCs w:val="22"/>
          <w:u w:val="none"/>
        </w:rPr>
        <w:t xml:space="preserve">Project Engineer - Gearing </w:t>
      </w:r>
      <w:r w:rsidRPr="00151BFB">
        <w:rPr>
          <w:rFonts w:asciiTheme="minorHAnsi" w:hAnsiTheme="minorHAnsi" w:cstheme="minorHAnsi"/>
          <w:sz w:val="22"/>
          <w:szCs w:val="22"/>
          <w:u w:val="none"/>
          <w:lang w:val="en-GB"/>
        </w:rPr>
        <w:t xml:space="preserve">(Development, Design and Project Management for </w:t>
      </w:r>
      <w:r w:rsidRPr="00151BFB">
        <w:rPr>
          <w:rFonts w:asciiTheme="minorHAnsi" w:eastAsia="Times New Roman" w:hAnsiTheme="minorHAnsi" w:cstheme="minorHAnsi"/>
          <w:color w:val="000000"/>
          <w:sz w:val="22"/>
          <w:szCs w:val="22"/>
          <w:u w:val="none"/>
        </w:rPr>
        <w:t>Crusher Bevel Gearing</w:t>
      </w:r>
      <w:r w:rsidRPr="00151BFB">
        <w:rPr>
          <w:rFonts w:asciiTheme="minorHAnsi" w:hAnsiTheme="minorHAnsi" w:cstheme="minorHAnsi"/>
          <w:sz w:val="22"/>
          <w:szCs w:val="22"/>
          <w:u w:val="none"/>
          <w:lang w:val="en-GB"/>
        </w:rPr>
        <w:t>)</w:t>
      </w:r>
    </w:p>
    <w:p w:rsidR="00151BFB" w:rsidRPr="00151BFB" w:rsidRDefault="00151BFB" w:rsidP="00151BFB">
      <w:pPr>
        <w:autoSpaceDE w:val="0"/>
        <w:spacing w:after="0" w:line="240" w:lineRule="auto"/>
        <w:ind w:left="720" w:hanging="720"/>
        <w:jc w:val="both"/>
        <w:rPr>
          <w:rFonts w:eastAsia="Times New Roman" w:cstheme="minorHAnsi"/>
          <w:color w:val="000000"/>
        </w:rPr>
      </w:pPr>
      <w:r w:rsidRPr="00151BFB">
        <w:rPr>
          <w:rFonts w:cstheme="minorHAnsi"/>
        </w:rPr>
        <w:t>1.</w:t>
      </w:r>
      <w:r w:rsidRPr="00151BFB">
        <w:rPr>
          <w:rFonts w:cstheme="minorHAnsi"/>
        </w:rPr>
        <w:tab/>
        <w:t xml:space="preserve">Designed and calculated Gleason Straight, Skew, Spiral Bevel Gears &amp; Klingelnberg Cyclopalloid Bevel Gears for Crushers Applications. </w:t>
      </w:r>
      <w:r w:rsidRPr="00151BFB">
        <w:rPr>
          <w:rFonts w:eastAsia="Times New Roman" w:cstheme="minorHAnsi"/>
          <w:color w:val="000000"/>
        </w:rPr>
        <w:t xml:space="preserve">Responsible for economical and practical designs, design improvements and development of standards for assigned products/projects (e.g. application of austempered ductile iron - ADI). </w:t>
      </w:r>
    </w:p>
    <w:p w:rsidR="00151BFB" w:rsidRPr="00151BFB" w:rsidRDefault="00151BFB" w:rsidP="00151BFB">
      <w:pPr>
        <w:autoSpaceDE w:val="0"/>
        <w:spacing w:after="0" w:line="240" w:lineRule="auto"/>
        <w:ind w:left="720" w:hanging="720"/>
        <w:jc w:val="both"/>
        <w:rPr>
          <w:rFonts w:eastAsia="Times New Roman" w:cstheme="minorHAnsi"/>
          <w:color w:val="000000"/>
        </w:rPr>
      </w:pPr>
      <w:r w:rsidRPr="00151BFB">
        <w:rPr>
          <w:rFonts w:eastAsia="Times New Roman" w:cstheme="minorHAnsi"/>
          <w:color w:val="000000"/>
        </w:rPr>
        <w:t xml:space="preserve">             Responsible for engineering costs, schedule and generation of appropriate engineering and business system</w:t>
      </w:r>
    </w:p>
    <w:p w:rsidR="00151BFB" w:rsidRPr="00151BFB" w:rsidRDefault="00151BFB" w:rsidP="00AF4D2C">
      <w:pPr>
        <w:pStyle w:val="Heading1"/>
        <w:keepNext/>
        <w:widowControl/>
        <w:numPr>
          <w:ilvl w:val="0"/>
          <w:numId w:val="3"/>
        </w:numPr>
        <w:tabs>
          <w:tab w:val="left" w:pos="1440"/>
        </w:tabs>
        <w:suppressAutoHyphens/>
        <w:autoSpaceDE/>
        <w:autoSpaceDN/>
        <w:spacing w:before="0"/>
        <w:ind w:left="720"/>
        <w:jc w:val="both"/>
        <w:rPr>
          <w:rFonts w:asciiTheme="minorHAnsi" w:hAnsiTheme="minorHAnsi" w:cstheme="minorHAnsi"/>
          <w:color w:val="000000"/>
          <w:sz w:val="22"/>
          <w:szCs w:val="22"/>
          <w:u w:val="none"/>
        </w:rPr>
      </w:pPr>
      <w:r w:rsidRPr="00151BFB">
        <w:rPr>
          <w:rFonts w:asciiTheme="minorHAnsi" w:eastAsia="Times New Roman" w:hAnsiTheme="minorHAnsi" w:cstheme="minorHAnsi"/>
          <w:b w:val="0"/>
          <w:color w:val="000000"/>
          <w:sz w:val="22"/>
          <w:szCs w:val="22"/>
          <w:u w:val="none"/>
        </w:rPr>
        <w:t>documents (</w:t>
      </w:r>
      <w:r w:rsidRPr="00151BFB">
        <w:rPr>
          <w:rFonts w:asciiTheme="minorHAnsi" w:hAnsiTheme="minorHAnsi" w:cstheme="minorHAnsi"/>
          <w:b w:val="0"/>
          <w:sz w:val="22"/>
          <w:szCs w:val="22"/>
          <w:u w:val="none"/>
          <w:lang w:val="en-GB"/>
        </w:rPr>
        <w:t>bevel gear design and drawings, manufacturing, inspection &amp; testing plans, work instructions</w:t>
      </w:r>
      <w:r w:rsidRPr="00151BFB">
        <w:rPr>
          <w:rFonts w:asciiTheme="minorHAnsi" w:eastAsia="Times New Roman" w:hAnsiTheme="minorHAnsi" w:cstheme="minorHAnsi"/>
          <w:b w:val="0"/>
          <w:color w:val="000000"/>
          <w:sz w:val="22"/>
          <w:szCs w:val="22"/>
          <w:u w:val="none"/>
        </w:rPr>
        <w:t xml:space="preserve">, parts lists, manuals, etc.). Defined, reviewed and approved work of designers pertaining to assigned projects and </w:t>
      </w:r>
      <w:r w:rsidRPr="00151BFB">
        <w:rPr>
          <w:rFonts w:asciiTheme="minorHAnsi" w:eastAsia="Times New Roman" w:hAnsiTheme="minorHAnsi" w:cstheme="minorHAnsi"/>
          <w:b w:val="0"/>
          <w:color w:val="000000"/>
          <w:sz w:val="22"/>
          <w:szCs w:val="22"/>
          <w:u w:val="none"/>
        </w:rPr>
        <w:lastRenderedPageBreak/>
        <w:t xml:space="preserve">products. Performed </w:t>
      </w:r>
      <w:r w:rsidRPr="00151BFB">
        <w:rPr>
          <w:rFonts w:asciiTheme="minorHAnsi" w:hAnsiTheme="minorHAnsi" w:cstheme="minorHAnsi"/>
          <w:b w:val="0"/>
          <w:color w:val="000000"/>
          <w:sz w:val="22"/>
          <w:szCs w:val="22"/>
          <w:u w:val="none"/>
        </w:rPr>
        <w:t xml:space="preserve">GD&amp;T. </w:t>
      </w:r>
      <w:r w:rsidRPr="00151BFB">
        <w:rPr>
          <w:rFonts w:asciiTheme="minorHAnsi" w:eastAsia="Times New Roman" w:hAnsiTheme="minorHAnsi" w:cstheme="minorHAnsi"/>
          <w:b w:val="0"/>
          <w:color w:val="000000"/>
          <w:sz w:val="22"/>
          <w:szCs w:val="22"/>
          <w:u w:val="none"/>
        </w:rPr>
        <w:t>Prepared product/process specifications and data. Provided product/process engineering information needed for proposals and to support customer requirements.</w:t>
      </w:r>
      <w:r w:rsidRPr="00151BFB">
        <w:rPr>
          <w:rFonts w:asciiTheme="minorHAnsi" w:hAnsiTheme="minorHAnsi" w:cstheme="minorHAnsi"/>
          <w:color w:val="000000"/>
          <w:sz w:val="22"/>
          <w:szCs w:val="22"/>
          <w:u w:val="none"/>
        </w:rPr>
        <w:t xml:space="preserve"> </w:t>
      </w:r>
    </w:p>
    <w:p w:rsidR="00151BFB" w:rsidRPr="00151BFB" w:rsidRDefault="00151BFB" w:rsidP="00151BFB">
      <w:pPr>
        <w:spacing w:after="0" w:line="240" w:lineRule="auto"/>
        <w:ind w:left="720" w:hanging="720"/>
        <w:jc w:val="both"/>
        <w:rPr>
          <w:rFonts w:cstheme="minorHAnsi"/>
          <w:color w:val="000000"/>
        </w:rPr>
      </w:pPr>
      <w:r w:rsidRPr="00151BFB">
        <w:rPr>
          <w:rFonts w:cstheme="minorHAnsi"/>
          <w:color w:val="000000"/>
        </w:rPr>
        <w:t>3.</w:t>
      </w:r>
      <w:r w:rsidRPr="00151BFB">
        <w:rPr>
          <w:rFonts w:cstheme="minorHAnsi"/>
          <w:color w:val="000000"/>
        </w:rPr>
        <w:tab/>
        <w:t>Reviewed, approved gear vendor’s Non Conformance Reports, deviation requests and final reports (material certificates, heat treatment reports: carburizing &amp; through hardened, contact pattern testing, E, P and G testing, pitch, runout, tooth thickness, root clearance, backlash and dimensional inspection reports).</w:t>
      </w:r>
    </w:p>
    <w:p w:rsidR="00151BFB" w:rsidRPr="00151BFB" w:rsidRDefault="00151BFB" w:rsidP="00151BFB">
      <w:pPr>
        <w:spacing w:after="0" w:line="240" w:lineRule="auto"/>
        <w:ind w:left="720" w:hanging="720"/>
        <w:jc w:val="both"/>
        <w:rPr>
          <w:rFonts w:eastAsia="Times New Roman" w:cstheme="minorHAnsi"/>
          <w:color w:val="000000"/>
        </w:rPr>
      </w:pPr>
      <w:r w:rsidRPr="00151BFB">
        <w:rPr>
          <w:rFonts w:eastAsia="Times New Roman" w:cstheme="minorHAnsi"/>
          <w:color w:val="000000"/>
        </w:rPr>
        <w:t>4.</w:t>
      </w:r>
      <w:r w:rsidRPr="00151BFB">
        <w:rPr>
          <w:rFonts w:eastAsia="Times New Roman" w:cstheme="minorHAnsi"/>
          <w:color w:val="000000"/>
        </w:rPr>
        <w:tab/>
        <w:t xml:space="preserve">Supported aftermarket, quality and purchasing work by providing engineering assistance and work. </w:t>
      </w:r>
      <w:r w:rsidRPr="00151BFB">
        <w:rPr>
          <w:rFonts w:cstheme="minorHAnsi"/>
          <w:color w:val="000000"/>
          <w:lang w:eastAsia="zh-CN"/>
        </w:rPr>
        <w:t>P</w:t>
      </w:r>
      <w:r w:rsidRPr="00151BFB">
        <w:rPr>
          <w:rFonts w:eastAsia="Times New Roman" w:cstheme="minorHAnsi"/>
          <w:color w:val="000000"/>
        </w:rPr>
        <w:t>erform</w:t>
      </w:r>
      <w:r w:rsidRPr="00151BFB">
        <w:rPr>
          <w:rFonts w:cstheme="minorHAnsi"/>
          <w:color w:val="000000"/>
          <w:lang w:eastAsia="zh-CN"/>
        </w:rPr>
        <w:t>ed</w:t>
      </w:r>
      <w:r w:rsidRPr="00151BFB">
        <w:rPr>
          <w:rFonts w:eastAsia="Times New Roman" w:cstheme="minorHAnsi"/>
          <w:color w:val="000000"/>
        </w:rPr>
        <w:t xml:space="preserve"> gear testing/inspection including testing machines calibration at gear manufacturers. </w:t>
      </w:r>
    </w:p>
    <w:p w:rsidR="00F44527" w:rsidRDefault="00F44527" w:rsidP="00151BFB">
      <w:pPr>
        <w:pStyle w:val="Heading1"/>
        <w:spacing w:before="0"/>
        <w:ind w:left="0"/>
        <w:jc w:val="both"/>
        <w:rPr>
          <w:rFonts w:asciiTheme="minorHAnsi" w:hAnsiTheme="minorHAnsi" w:cstheme="minorHAnsi"/>
          <w:sz w:val="22"/>
          <w:szCs w:val="22"/>
          <w:u w:val="none"/>
          <w:lang w:val="en-GB"/>
        </w:rPr>
      </w:pPr>
    </w:p>
    <w:p w:rsidR="00151BFB" w:rsidRPr="00151BFB" w:rsidRDefault="00151BFB" w:rsidP="00151BFB">
      <w:pPr>
        <w:pStyle w:val="Heading1"/>
        <w:spacing w:before="0"/>
        <w:ind w:left="0"/>
        <w:jc w:val="both"/>
        <w:rPr>
          <w:rFonts w:asciiTheme="minorHAnsi" w:eastAsia="SimSun" w:hAnsiTheme="minorHAnsi" w:cstheme="minorHAnsi"/>
          <w:sz w:val="22"/>
          <w:szCs w:val="22"/>
          <w:u w:val="none"/>
        </w:rPr>
      </w:pPr>
      <w:r w:rsidRPr="00151BFB">
        <w:rPr>
          <w:rFonts w:asciiTheme="minorHAnsi" w:hAnsiTheme="minorHAnsi" w:cstheme="minorHAnsi"/>
          <w:sz w:val="22"/>
          <w:szCs w:val="22"/>
          <w:u w:val="none"/>
          <w:lang w:val="en-GB"/>
        </w:rPr>
        <w:t xml:space="preserve">Weir SPM, </w:t>
      </w:r>
      <w:r w:rsidRPr="00151BFB">
        <w:rPr>
          <w:rFonts w:asciiTheme="minorHAnsi" w:hAnsiTheme="minorHAnsi" w:cstheme="minorHAnsi"/>
          <w:sz w:val="22"/>
          <w:szCs w:val="22"/>
          <w:u w:val="none"/>
        </w:rPr>
        <w:t>Fort Worth</w:t>
      </w:r>
      <w:r w:rsidRPr="00151BFB">
        <w:rPr>
          <w:rFonts w:asciiTheme="minorHAnsi" w:hAnsiTheme="minorHAnsi" w:cstheme="minorHAnsi"/>
          <w:sz w:val="22"/>
          <w:szCs w:val="22"/>
          <w:u w:val="none"/>
          <w:lang w:val="en-GB"/>
        </w:rPr>
        <w:t>, Texas</w:t>
      </w:r>
      <w:r w:rsidRPr="00151BFB">
        <w:rPr>
          <w:rFonts w:asciiTheme="minorHAnsi" w:eastAsia="SimSun" w:hAnsiTheme="minorHAnsi" w:cstheme="minorHAnsi"/>
          <w:sz w:val="22"/>
          <w:szCs w:val="22"/>
          <w:u w:val="none"/>
          <w:lang w:val="en-GB"/>
        </w:rPr>
        <w:tab/>
      </w:r>
      <w:r w:rsidRPr="00151BFB">
        <w:rPr>
          <w:rFonts w:asciiTheme="minorHAnsi" w:eastAsia="SimSun" w:hAnsiTheme="minorHAnsi" w:cstheme="minorHAnsi"/>
          <w:sz w:val="22"/>
          <w:szCs w:val="22"/>
          <w:u w:val="none"/>
          <w:lang w:val="en-GB"/>
        </w:rPr>
        <w:tab/>
      </w:r>
      <w:r w:rsidRPr="00151BFB">
        <w:rPr>
          <w:rFonts w:asciiTheme="minorHAnsi" w:eastAsia="SimSun" w:hAnsiTheme="minorHAnsi" w:cstheme="minorHAnsi"/>
          <w:sz w:val="22"/>
          <w:szCs w:val="22"/>
          <w:u w:val="none"/>
          <w:lang w:val="en-GB"/>
        </w:rPr>
        <w:tab/>
      </w:r>
      <w:r w:rsidRPr="00151BFB">
        <w:rPr>
          <w:rFonts w:asciiTheme="minorHAnsi" w:eastAsia="SimSun" w:hAnsiTheme="minorHAnsi" w:cstheme="minorHAnsi"/>
          <w:sz w:val="22"/>
          <w:szCs w:val="22"/>
          <w:u w:val="none"/>
          <w:lang w:val="en-GB"/>
        </w:rPr>
        <w:tab/>
      </w:r>
      <w:r w:rsidRPr="00151BFB">
        <w:rPr>
          <w:rFonts w:asciiTheme="minorHAnsi" w:eastAsia="SimSun" w:hAnsiTheme="minorHAnsi" w:cstheme="minorHAnsi"/>
          <w:sz w:val="22"/>
          <w:szCs w:val="22"/>
          <w:u w:val="none"/>
          <w:lang w:val="en-GB"/>
        </w:rPr>
        <w:tab/>
        <w:t xml:space="preserve">           </w:t>
      </w:r>
      <w:r w:rsidRPr="00151BFB">
        <w:rPr>
          <w:rFonts w:asciiTheme="minorHAnsi" w:hAnsiTheme="minorHAnsi" w:cstheme="minorHAnsi"/>
          <w:sz w:val="22"/>
          <w:szCs w:val="22"/>
          <w:u w:val="none"/>
          <w:lang w:val="en-GB"/>
        </w:rPr>
        <w:t xml:space="preserve">         </w:t>
      </w:r>
      <w:r w:rsidRPr="00151BFB">
        <w:rPr>
          <w:rFonts w:asciiTheme="minorHAnsi" w:eastAsia="SimSun" w:hAnsiTheme="minorHAnsi" w:cstheme="minorHAnsi"/>
          <w:sz w:val="22"/>
          <w:szCs w:val="22"/>
          <w:u w:val="none"/>
          <w:lang w:val="en-GB"/>
        </w:rPr>
        <w:t xml:space="preserve">March </w:t>
      </w:r>
      <w:r w:rsidRPr="00151BFB">
        <w:rPr>
          <w:rFonts w:asciiTheme="minorHAnsi" w:eastAsia="SimSun" w:hAnsiTheme="minorHAnsi" w:cstheme="minorHAnsi"/>
          <w:sz w:val="22"/>
          <w:szCs w:val="22"/>
          <w:u w:val="none"/>
        </w:rPr>
        <w:t>2012 - September 2012 (Mass Layoff)</w:t>
      </w:r>
    </w:p>
    <w:p w:rsidR="00151BFB" w:rsidRPr="00151BFB" w:rsidRDefault="00151BFB" w:rsidP="00AF4D2C">
      <w:pPr>
        <w:pStyle w:val="Heading1"/>
        <w:keepNext/>
        <w:widowControl/>
        <w:numPr>
          <w:ilvl w:val="0"/>
          <w:numId w:val="3"/>
        </w:numPr>
        <w:tabs>
          <w:tab w:val="left" w:pos="0"/>
        </w:tabs>
        <w:suppressAutoHyphens/>
        <w:autoSpaceDE/>
        <w:autoSpaceDN/>
        <w:spacing w:before="0"/>
        <w:jc w:val="both"/>
        <w:rPr>
          <w:rFonts w:asciiTheme="minorHAnsi" w:hAnsiTheme="minorHAnsi" w:cstheme="minorHAnsi"/>
          <w:sz w:val="22"/>
          <w:szCs w:val="22"/>
          <w:u w:val="none"/>
          <w:lang w:val="en-GB"/>
        </w:rPr>
      </w:pPr>
      <w:r w:rsidRPr="00151BFB">
        <w:rPr>
          <w:rFonts w:asciiTheme="minorHAnsi" w:hAnsiTheme="minorHAnsi" w:cstheme="minorHAnsi"/>
          <w:sz w:val="22"/>
          <w:szCs w:val="22"/>
          <w:u w:val="none"/>
        </w:rPr>
        <w:t xml:space="preserve">Mechanical Project Engineer </w:t>
      </w:r>
      <w:r w:rsidRPr="00151BFB">
        <w:rPr>
          <w:rFonts w:asciiTheme="minorHAnsi" w:hAnsiTheme="minorHAnsi" w:cstheme="minorHAnsi"/>
          <w:sz w:val="22"/>
          <w:szCs w:val="22"/>
          <w:u w:val="none"/>
          <w:lang w:val="en-GB"/>
        </w:rPr>
        <w:t>(Development, Design and Calculation of New Lightweight Gear Drive</w:t>
      </w:r>
      <w:r w:rsidRPr="00151BFB">
        <w:rPr>
          <w:rFonts w:asciiTheme="minorHAnsi" w:eastAsia="SimSun" w:hAnsiTheme="minorHAnsi" w:cstheme="minorHAnsi"/>
          <w:sz w:val="22"/>
          <w:szCs w:val="22"/>
          <w:u w:val="none"/>
          <w:lang w:val="en-GB"/>
        </w:rPr>
        <w:t>s</w:t>
      </w:r>
      <w:r w:rsidRPr="00151BFB">
        <w:rPr>
          <w:rFonts w:asciiTheme="minorHAnsi" w:hAnsiTheme="minorHAnsi" w:cstheme="minorHAnsi"/>
          <w:sz w:val="22"/>
          <w:szCs w:val="22"/>
          <w:u w:val="none"/>
          <w:lang w:val="en-GB"/>
        </w:rPr>
        <w:t>)</w:t>
      </w:r>
    </w:p>
    <w:p w:rsidR="00151BFB" w:rsidRPr="00151BFB" w:rsidRDefault="00151BFB" w:rsidP="00AF4D2C">
      <w:pPr>
        <w:numPr>
          <w:ilvl w:val="0"/>
          <w:numId w:val="2"/>
        </w:numPr>
        <w:tabs>
          <w:tab w:val="left" w:pos="709"/>
        </w:tabs>
        <w:suppressAutoHyphens/>
        <w:spacing w:after="0" w:line="240" w:lineRule="auto"/>
        <w:jc w:val="both"/>
        <w:rPr>
          <w:rFonts w:cstheme="minorHAnsi"/>
        </w:rPr>
      </w:pPr>
      <w:r w:rsidRPr="00151BFB">
        <w:rPr>
          <w:rFonts w:cstheme="minorHAnsi"/>
        </w:rPr>
        <w:t>1.          Investigation of gearbox housing failure (loads calculation/analysis of single stage helical gear and</w:t>
      </w:r>
    </w:p>
    <w:p w:rsidR="00151BFB" w:rsidRPr="00151BFB" w:rsidRDefault="00151BFB" w:rsidP="00AF4D2C">
      <w:pPr>
        <w:numPr>
          <w:ilvl w:val="0"/>
          <w:numId w:val="2"/>
        </w:numPr>
        <w:tabs>
          <w:tab w:val="left" w:pos="709"/>
        </w:tabs>
        <w:suppressAutoHyphens/>
        <w:spacing w:after="0" w:line="240" w:lineRule="auto"/>
        <w:jc w:val="both"/>
        <w:rPr>
          <w:rFonts w:cstheme="minorHAnsi"/>
          <w:iCs/>
        </w:rPr>
      </w:pPr>
      <w:r w:rsidRPr="00151BFB">
        <w:rPr>
          <w:rFonts w:cstheme="minorHAnsi"/>
        </w:rPr>
        <w:t xml:space="preserve">             planetary gear drive). Universal joints - Cardan shaft and bearing calculations (bearing life, </w:t>
      </w:r>
      <w:r w:rsidRPr="00151BFB">
        <w:rPr>
          <w:rFonts w:cstheme="minorHAnsi"/>
          <w:iCs/>
        </w:rPr>
        <w:t xml:space="preserve">equivalent </w:t>
      </w:r>
    </w:p>
    <w:p w:rsidR="00151BFB" w:rsidRPr="00151BFB" w:rsidRDefault="00151BFB" w:rsidP="00AF4D2C">
      <w:pPr>
        <w:numPr>
          <w:ilvl w:val="0"/>
          <w:numId w:val="2"/>
        </w:numPr>
        <w:tabs>
          <w:tab w:val="left" w:pos="709"/>
        </w:tabs>
        <w:suppressAutoHyphens/>
        <w:spacing w:after="0" w:line="240" w:lineRule="auto"/>
        <w:jc w:val="both"/>
        <w:rPr>
          <w:rFonts w:cstheme="minorHAnsi"/>
          <w:iCs/>
        </w:rPr>
      </w:pPr>
      <w:r w:rsidRPr="00151BFB">
        <w:rPr>
          <w:rFonts w:cstheme="minorHAnsi"/>
          <w:iCs/>
        </w:rPr>
        <w:t xml:space="preserve">             dynamic/static loads and critical speed). Modeling the equation driven involute spur gear in SolidWorks.</w:t>
      </w:r>
    </w:p>
    <w:p w:rsidR="00151BFB" w:rsidRPr="00151BFB" w:rsidRDefault="00151BFB" w:rsidP="00AF4D2C">
      <w:pPr>
        <w:numPr>
          <w:ilvl w:val="3"/>
          <w:numId w:val="2"/>
        </w:numPr>
        <w:tabs>
          <w:tab w:val="left" w:pos="750"/>
        </w:tabs>
        <w:suppressAutoHyphens/>
        <w:spacing w:after="0" w:line="240" w:lineRule="auto"/>
        <w:jc w:val="both"/>
        <w:rPr>
          <w:rFonts w:cstheme="minorHAnsi"/>
          <w:lang w:val="en-GB"/>
        </w:rPr>
      </w:pPr>
      <w:r w:rsidRPr="00151BFB">
        <w:rPr>
          <w:rFonts w:cstheme="minorHAnsi"/>
          <w:color w:val="000000"/>
          <w:lang w:val="en-GB"/>
        </w:rPr>
        <w:t>2.</w:t>
      </w:r>
      <w:r w:rsidRPr="00151BFB">
        <w:rPr>
          <w:rFonts w:cstheme="minorHAnsi"/>
          <w:color w:val="000000"/>
          <w:lang w:val="en-GB"/>
        </w:rPr>
        <w:tab/>
        <w:t>Design a</w:t>
      </w:r>
      <w:r w:rsidRPr="00151BFB">
        <w:rPr>
          <w:rFonts w:cstheme="minorHAnsi"/>
          <w:lang w:val="en-GB"/>
        </w:rPr>
        <w:t xml:space="preserve">nd </w:t>
      </w:r>
      <w:r w:rsidRPr="00151BFB">
        <w:rPr>
          <w:rFonts w:cstheme="minorHAnsi"/>
        </w:rPr>
        <w:t xml:space="preserve">calculation </w:t>
      </w:r>
      <w:r w:rsidRPr="00151BFB">
        <w:rPr>
          <w:rFonts w:cstheme="minorHAnsi"/>
          <w:lang w:val="en-GB"/>
        </w:rPr>
        <w:t>of single stage, two stage herringbone gear and planetary gear drives (project</w:t>
      </w:r>
    </w:p>
    <w:p w:rsidR="00151BFB" w:rsidRPr="00151BFB" w:rsidRDefault="00151BFB" w:rsidP="00AF4D2C">
      <w:pPr>
        <w:numPr>
          <w:ilvl w:val="7"/>
          <w:numId w:val="2"/>
        </w:numPr>
        <w:tabs>
          <w:tab w:val="left" w:pos="750"/>
        </w:tabs>
        <w:suppressAutoHyphens/>
        <w:spacing w:after="0" w:line="240" w:lineRule="auto"/>
        <w:jc w:val="both"/>
        <w:rPr>
          <w:rFonts w:cstheme="minorHAnsi"/>
          <w:lang w:val="en-GB"/>
        </w:rPr>
      </w:pPr>
      <w:r w:rsidRPr="00151BFB">
        <w:rPr>
          <w:rFonts w:cstheme="minorHAnsi"/>
          <w:lang w:val="en-GB"/>
        </w:rPr>
        <w:t xml:space="preserve"> </w:t>
      </w:r>
      <w:r w:rsidRPr="00151BFB">
        <w:rPr>
          <w:rFonts w:cstheme="minorHAnsi"/>
          <w:lang w:val="en-GB"/>
        </w:rPr>
        <w:tab/>
        <w:t>planning, development of design and calculation program for single stage, two stage herringbone gear and</w:t>
      </w:r>
    </w:p>
    <w:p w:rsidR="00151BFB" w:rsidRPr="00151BFB" w:rsidRDefault="00151BFB" w:rsidP="00AF4D2C">
      <w:pPr>
        <w:numPr>
          <w:ilvl w:val="8"/>
          <w:numId w:val="2"/>
        </w:numPr>
        <w:tabs>
          <w:tab w:val="left" w:pos="750"/>
        </w:tabs>
        <w:suppressAutoHyphens/>
        <w:spacing w:after="0" w:line="240" w:lineRule="auto"/>
        <w:jc w:val="both"/>
        <w:rPr>
          <w:rFonts w:cstheme="minorHAnsi"/>
          <w:lang w:val="en-GB"/>
        </w:rPr>
      </w:pPr>
      <w:r w:rsidRPr="00151BFB">
        <w:rPr>
          <w:rFonts w:cstheme="minorHAnsi"/>
          <w:lang w:val="en-GB"/>
        </w:rPr>
        <w:t xml:space="preserve"> </w:t>
      </w:r>
      <w:r w:rsidRPr="00151BFB">
        <w:rPr>
          <w:rFonts w:cstheme="minorHAnsi"/>
          <w:lang w:val="en-GB"/>
        </w:rPr>
        <w:tab/>
        <w:t>planetary gear drives adopting standard and tooth profile modified spur gears and helical gears) for the</w:t>
      </w:r>
    </w:p>
    <w:p w:rsidR="00151BFB" w:rsidRPr="00151BFB" w:rsidRDefault="00151BFB" w:rsidP="00AF4D2C">
      <w:pPr>
        <w:numPr>
          <w:ilvl w:val="8"/>
          <w:numId w:val="2"/>
        </w:numPr>
        <w:tabs>
          <w:tab w:val="left" w:pos="750"/>
        </w:tabs>
        <w:suppressAutoHyphens/>
        <w:spacing w:after="0" w:line="240" w:lineRule="auto"/>
        <w:jc w:val="both"/>
        <w:rPr>
          <w:rFonts w:cstheme="minorHAnsi"/>
        </w:rPr>
      </w:pPr>
      <w:r w:rsidRPr="00151BFB">
        <w:rPr>
          <w:rFonts w:cstheme="minorHAnsi"/>
          <w:lang w:val="en-GB"/>
        </w:rPr>
        <w:t xml:space="preserve"> </w:t>
      </w:r>
      <w:r w:rsidRPr="00151BFB">
        <w:rPr>
          <w:rFonts w:cstheme="minorHAnsi"/>
          <w:lang w:val="en-GB"/>
        </w:rPr>
        <w:tab/>
        <w:t xml:space="preserve">plunger pump application </w:t>
      </w:r>
      <w:r w:rsidRPr="00151BFB">
        <w:rPr>
          <w:rFonts w:eastAsia="Times New Roman" w:cstheme="minorHAnsi"/>
          <w:color w:val="000000"/>
        </w:rPr>
        <w:t xml:space="preserve">using </w:t>
      </w:r>
      <w:r w:rsidRPr="00151BFB">
        <w:rPr>
          <w:rFonts w:cstheme="minorHAnsi"/>
        </w:rPr>
        <w:t>MS Excel</w:t>
      </w:r>
      <w:r w:rsidRPr="00151BFB">
        <w:rPr>
          <w:rFonts w:cstheme="minorHAnsi"/>
          <w:lang w:val="en-GB"/>
        </w:rPr>
        <w:t xml:space="preserve">. </w:t>
      </w:r>
      <w:r w:rsidRPr="00151BFB">
        <w:rPr>
          <w:rFonts w:cstheme="minorHAnsi"/>
        </w:rPr>
        <w:t xml:space="preserve">Design, calculation and selection of gear drive components - </w:t>
      </w:r>
    </w:p>
    <w:p w:rsidR="00151BFB" w:rsidRPr="00151BFB" w:rsidRDefault="00151BFB" w:rsidP="00AF4D2C">
      <w:pPr>
        <w:numPr>
          <w:ilvl w:val="8"/>
          <w:numId w:val="2"/>
        </w:numPr>
        <w:tabs>
          <w:tab w:val="left" w:pos="750"/>
        </w:tabs>
        <w:suppressAutoHyphens/>
        <w:spacing w:after="0" w:line="240" w:lineRule="auto"/>
        <w:jc w:val="both"/>
        <w:rPr>
          <w:rFonts w:cstheme="minorHAnsi"/>
        </w:rPr>
      </w:pPr>
      <w:r w:rsidRPr="00151BFB">
        <w:rPr>
          <w:rFonts w:cstheme="minorHAnsi"/>
        </w:rPr>
        <w:t xml:space="preserve">             shafts, bolted joint (preloads, </w:t>
      </w:r>
      <w:r w:rsidRPr="00151BFB">
        <w:rPr>
          <w:rStyle w:val="st1"/>
          <w:rFonts w:cstheme="minorHAnsi"/>
        </w:rPr>
        <w:t xml:space="preserve">residual preloads, </w:t>
      </w:r>
      <w:r w:rsidRPr="00151BFB">
        <w:rPr>
          <w:rFonts w:cstheme="minorHAnsi"/>
        </w:rPr>
        <w:t xml:space="preserve">stress amplitude, alternating loads etc.), roller bearings. </w:t>
      </w:r>
    </w:p>
    <w:p w:rsidR="00151BFB" w:rsidRPr="00151BFB" w:rsidRDefault="00151BFB" w:rsidP="00AF4D2C">
      <w:pPr>
        <w:numPr>
          <w:ilvl w:val="8"/>
          <w:numId w:val="2"/>
        </w:numPr>
        <w:tabs>
          <w:tab w:val="left" w:pos="750"/>
        </w:tabs>
        <w:suppressAutoHyphens/>
        <w:spacing w:after="0" w:line="240" w:lineRule="auto"/>
        <w:jc w:val="both"/>
        <w:rPr>
          <w:rFonts w:cstheme="minorHAnsi"/>
        </w:rPr>
      </w:pPr>
      <w:r w:rsidRPr="00151BFB">
        <w:rPr>
          <w:rFonts w:cstheme="minorHAnsi"/>
        </w:rPr>
        <w:t xml:space="preserve">             </w:t>
      </w:r>
      <w:r w:rsidRPr="00151BFB">
        <w:rPr>
          <w:rStyle w:val="st1"/>
          <w:rFonts w:cstheme="minorHAnsi"/>
        </w:rPr>
        <w:t>Created 3D models, conceptual and design drawings</w:t>
      </w:r>
      <w:r w:rsidRPr="00151BFB">
        <w:rPr>
          <w:rFonts w:cstheme="minorHAnsi"/>
        </w:rPr>
        <w:t xml:space="preserve"> using SolidWorks</w:t>
      </w:r>
      <w:r w:rsidRPr="00151BFB">
        <w:rPr>
          <w:rFonts w:cstheme="minorHAnsi"/>
          <w:lang w:val="en-GB"/>
        </w:rPr>
        <w:t>.</w:t>
      </w:r>
      <w:r w:rsidRPr="00151BFB">
        <w:rPr>
          <w:rFonts w:cstheme="minorHAnsi"/>
        </w:rPr>
        <w:t xml:space="preserve"> Finite Element Analysis training.</w:t>
      </w:r>
    </w:p>
    <w:p w:rsidR="00151BFB" w:rsidRPr="00151BFB" w:rsidRDefault="00151BFB" w:rsidP="00151BFB">
      <w:pPr>
        <w:spacing w:after="0" w:line="240" w:lineRule="auto"/>
        <w:jc w:val="both"/>
        <w:rPr>
          <w:rFonts w:cstheme="minorHAnsi"/>
          <w:lang w:val="en-GB"/>
        </w:rPr>
      </w:pPr>
    </w:p>
    <w:p w:rsidR="00151BFB" w:rsidRPr="00151BFB" w:rsidRDefault="00151BFB" w:rsidP="00AF4D2C">
      <w:pPr>
        <w:pStyle w:val="Heading1"/>
        <w:keepNext/>
        <w:widowControl/>
        <w:numPr>
          <w:ilvl w:val="0"/>
          <w:numId w:val="3"/>
        </w:numPr>
        <w:tabs>
          <w:tab w:val="left" w:pos="720"/>
        </w:tabs>
        <w:suppressAutoHyphens/>
        <w:autoSpaceDE/>
        <w:autoSpaceDN/>
        <w:spacing w:before="0"/>
        <w:jc w:val="both"/>
        <w:rPr>
          <w:rFonts w:asciiTheme="minorHAnsi" w:eastAsia="SimSun" w:hAnsiTheme="minorHAnsi" w:cstheme="minorHAnsi"/>
          <w:sz w:val="22"/>
          <w:szCs w:val="22"/>
          <w:u w:val="none"/>
          <w:lang w:val="en-GB"/>
        </w:rPr>
      </w:pPr>
      <w:r w:rsidRPr="00151BFB">
        <w:rPr>
          <w:rFonts w:asciiTheme="minorHAnsi" w:hAnsiTheme="minorHAnsi" w:cstheme="minorHAnsi"/>
          <w:sz w:val="22"/>
          <w:szCs w:val="22"/>
          <w:u w:val="none"/>
          <w:lang w:val="en-GB"/>
        </w:rPr>
        <w:t>Ashmin LC, Conroe, Texas</w:t>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t xml:space="preserve">  </w:t>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t xml:space="preserve"> </w:t>
      </w:r>
      <w:r w:rsidRPr="00151BFB">
        <w:rPr>
          <w:rFonts w:asciiTheme="minorHAnsi" w:hAnsiTheme="minorHAnsi" w:cstheme="minorHAnsi"/>
          <w:sz w:val="22"/>
          <w:szCs w:val="22"/>
          <w:u w:val="none"/>
          <w:lang w:val="en-GB"/>
        </w:rPr>
        <w:tab/>
        <w:t xml:space="preserve">         </w:t>
      </w:r>
      <w:r w:rsidRPr="00151BFB">
        <w:rPr>
          <w:rFonts w:asciiTheme="minorHAnsi" w:eastAsia="SimSun" w:hAnsiTheme="minorHAnsi" w:cstheme="minorHAnsi"/>
          <w:sz w:val="22"/>
          <w:szCs w:val="22"/>
          <w:u w:val="none"/>
          <w:lang w:val="en-GB"/>
        </w:rPr>
        <w:t xml:space="preserve">    </w:t>
      </w:r>
      <w:r>
        <w:rPr>
          <w:rFonts w:asciiTheme="minorHAnsi" w:eastAsia="SimSun" w:hAnsiTheme="minorHAnsi" w:cstheme="minorHAnsi"/>
          <w:sz w:val="22"/>
          <w:szCs w:val="22"/>
          <w:u w:val="none"/>
          <w:lang w:val="en-GB"/>
        </w:rPr>
        <w:t xml:space="preserve">         </w:t>
      </w:r>
      <w:r w:rsidRPr="00151BFB">
        <w:rPr>
          <w:rFonts w:asciiTheme="minorHAnsi" w:eastAsia="SimSun" w:hAnsiTheme="minorHAnsi" w:cstheme="minorHAnsi"/>
          <w:sz w:val="22"/>
          <w:szCs w:val="22"/>
          <w:u w:val="none"/>
          <w:lang w:val="en-GB"/>
        </w:rPr>
        <w:t xml:space="preserve"> July </w:t>
      </w:r>
      <w:r w:rsidRPr="00151BFB">
        <w:rPr>
          <w:rFonts w:asciiTheme="minorHAnsi" w:hAnsiTheme="minorHAnsi" w:cstheme="minorHAnsi"/>
          <w:sz w:val="22"/>
          <w:szCs w:val="22"/>
          <w:u w:val="none"/>
          <w:lang w:val="en-GB"/>
        </w:rPr>
        <w:t>2011</w:t>
      </w:r>
      <w:r w:rsidRPr="00151BFB">
        <w:rPr>
          <w:rFonts w:asciiTheme="minorHAnsi" w:eastAsia="SimSun" w:hAnsiTheme="minorHAnsi" w:cstheme="minorHAnsi"/>
          <w:sz w:val="22"/>
          <w:szCs w:val="22"/>
          <w:u w:val="none"/>
          <w:lang w:val="en-GB"/>
        </w:rPr>
        <w:t xml:space="preserve"> - December 2011</w:t>
      </w:r>
    </w:p>
    <w:p w:rsidR="00151BFB" w:rsidRPr="00151BFB" w:rsidRDefault="00151BFB" w:rsidP="00151BFB">
      <w:pPr>
        <w:tabs>
          <w:tab w:val="left" w:pos="0"/>
        </w:tabs>
        <w:spacing w:after="0" w:line="240" w:lineRule="auto"/>
        <w:jc w:val="both"/>
        <w:rPr>
          <w:rFonts w:cstheme="minorHAnsi"/>
          <w:b/>
          <w:lang w:val="en-GB"/>
        </w:rPr>
      </w:pPr>
      <w:r w:rsidRPr="00151BFB">
        <w:rPr>
          <w:rFonts w:cstheme="minorHAnsi"/>
          <w:b/>
          <w:lang w:val="en-GB"/>
        </w:rPr>
        <w:t>Development Engineer (Development, Design and Calculation of New Compact Planetary Gear Drive)</w:t>
      </w:r>
    </w:p>
    <w:p w:rsidR="00151BFB" w:rsidRPr="00151BFB" w:rsidRDefault="00151BFB" w:rsidP="00AF4D2C">
      <w:pPr>
        <w:numPr>
          <w:ilvl w:val="0"/>
          <w:numId w:val="4"/>
        </w:numPr>
        <w:tabs>
          <w:tab w:val="left" w:pos="15855"/>
        </w:tabs>
        <w:suppressAutoHyphens/>
        <w:spacing w:after="0" w:line="240" w:lineRule="auto"/>
        <w:ind w:hanging="720"/>
        <w:jc w:val="both"/>
        <w:rPr>
          <w:rFonts w:cstheme="minorHAnsi"/>
          <w:lang w:val="en-GB"/>
        </w:rPr>
      </w:pPr>
      <w:r w:rsidRPr="00151BFB">
        <w:rPr>
          <w:rFonts w:cstheme="minorHAnsi"/>
          <w:lang w:val="en-GB"/>
        </w:rPr>
        <w:t xml:space="preserve">Developed and designed a planetary gear drive for downhole mud motor application (project planning, developed calculation &amp; design program for the planetary gear application using </w:t>
      </w:r>
      <w:r w:rsidRPr="00151BFB">
        <w:rPr>
          <w:rFonts w:cstheme="minorHAnsi"/>
        </w:rPr>
        <w:t>MS Excel</w:t>
      </w:r>
      <w:r w:rsidRPr="00151BFB">
        <w:rPr>
          <w:rFonts w:cstheme="minorHAnsi"/>
          <w:lang w:val="en-GB"/>
        </w:rPr>
        <w:t>, such as calculation of gear geometry, efficiency, pitting resistance, tooth bending strength, planet carrier, load balancing mechanism, rotor, plain bearing (</w:t>
      </w:r>
      <w:r w:rsidRPr="00151BFB">
        <w:rPr>
          <w:rFonts w:cstheme="minorHAnsi"/>
        </w:rPr>
        <w:t>hydrodynamic calculation</w:t>
      </w:r>
      <w:r w:rsidRPr="00151BFB">
        <w:rPr>
          <w:rFonts w:cstheme="minorHAnsi"/>
          <w:lang w:val="en-GB"/>
        </w:rPr>
        <w:t xml:space="preserve">), needle roller bearing, drive shaft, coupling, seal with compensating piston, fastener, housing, design/calculation of interference fit etc.). Interface with customers and vendors. Used Autodesk Inventor, AutoCAD Mechanical, hand calculation and </w:t>
      </w:r>
      <w:r w:rsidRPr="00151BFB">
        <w:rPr>
          <w:rFonts w:cstheme="minorHAnsi"/>
        </w:rPr>
        <w:t xml:space="preserve">spreadsheet </w:t>
      </w:r>
      <w:r w:rsidRPr="00151BFB">
        <w:rPr>
          <w:rFonts w:cstheme="minorHAnsi"/>
          <w:lang w:val="en-GB"/>
        </w:rPr>
        <w:t>software to perform analytical verification of product designs. Conducted design review. Generated, checked design/drawings. Created documentation through Document Change Notice procedure.</w:t>
      </w:r>
    </w:p>
    <w:p w:rsidR="00151BFB" w:rsidRPr="00151BFB" w:rsidRDefault="00151BFB" w:rsidP="00AF4D2C">
      <w:pPr>
        <w:pStyle w:val="Heading1"/>
        <w:keepNext/>
        <w:widowControl/>
        <w:numPr>
          <w:ilvl w:val="0"/>
          <w:numId w:val="3"/>
        </w:numPr>
        <w:tabs>
          <w:tab w:val="left" w:pos="0"/>
        </w:tabs>
        <w:suppressAutoHyphens/>
        <w:autoSpaceDE/>
        <w:autoSpaceDN/>
        <w:spacing w:before="0"/>
        <w:jc w:val="both"/>
        <w:rPr>
          <w:rFonts w:asciiTheme="minorHAnsi" w:hAnsiTheme="minorHAnsi" w:cstheme="minorHAnsi"/>
          <w:b w:val="0"/>
          <w:sz w:val="22"/>
          <w:szCs w:val="22"/>
          <w:lang w:val="en-GB"/>
        </w:rPr>
      </w:pPr>
    </w:p>
    <w:p w:rsidR="00151BFB" w:rsidRPr="00151BFB" w:rsidRDefault="00151BFB" w:rsidP="00AF4D2C">
      <w:pPr>
        <w:pStyle w:val="Heading1"/>
        <w:keepNext/>
        <w:widowControl/>
        <w:numPr>
          <w:ilvl w:val="0"/>
          <w:numId w:val="3"/>
        </w:numPr>
        <w:tabs>
          <w:tab w:val="left" w:pos="0"/>
        </w:tabs>
        <w:suppressAutoHyphens/>
        <w:autoSpaceDE/>
        <w:autoSpaceDN/>
        <w:spacing w:before="0"/>
        <w:jc w:val="both"/>
        <w:rPr>
          <w:rFonts w:asciiTheme="minorHAnsi" w:hAnsiTheme="minorHAnsi" w:cstheme="minorHAnsi"/>
          <w:sz w:val="22"/>
          <w:szCs w:val="22"/>
          <w:u w:val="none"/>
          <w:lang w:val="en-GB"/>
        </w:rPr>
      </w:pPr>
      <w:r w:rsidRPr="00151BFB">
        <w:rPr>
          <w:rFonts w:asciiTheme="minorHAnsi" w:hAnsiTheme="minorHAnsi" w:cstheme="minorHAnsi"/>
          <w:sz w:val="22"/>
          <w:szCs w:val="22"/>
          <w:u w:val="none"/>
          <w:lang w:val="en-GB"/>
        </w:rPr>
        <w:t>Amarillo Gear Company, Amarillo, Texas</w:t>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t xml:space="preserve">           </w:t>
      </w:r>
      <w:r w:rsidRPr="00151BFB">
        <w:rPr>
          <w:rFonts w:asciiTheme="minorHAnsi" w:eastAsia="SimSun" w:hAnsiTheme="minorHAnsi" w:cstheme="minorHAnsi"/>
          <w:sz w:val="22"/>
          <w:szCs w:val="22"/>
          <w:u w:val="none"/>
          <w:lang w:val="en-GB"/>
        </w:rPr>
        <w:t xml:space="preserve">     </w:t>
      </w:r>
      <w:r>
        <w:rPr>
          <w:rFonts w:asciiTheme="minorHAnsi" w:eastAsia="SimSun" w:hAnsiTheme="minorHAnsi" w:cstheme="minorHAnsi"/>
          <w:sz w:val="22"/>
          <w:szCs w:val="22"/>
          <w:u w:val="none"/>
          <w:lang w:val="en-GB"/>
        </w:rPr>
        <w:t xml:space="preserve">        </w:t>
      </w:r>
      <w:r w:rsidRPr="00151BFB">
        <w:rPr>
          <w:rFonts w:asciiTheme="minorHAnsi" w:eastAsia="SimSun" w:hAnsiTheme="minorHAnsi" w:cstheme="minorHAnsi"/>
          <w:sz w:val="22"/>
          <w:szCs w:val="22"/>
          <w:u w:val="none"/>
          <w:lang w:val="en-GB"/>
        </w:rPr>
        <w:t xml:space="preserve"> October </w:t>
      </w:r>
      <w:r w:rsidRPr="00151BFB">
        <w:rPr>
          <w:rFonts w:asciiTheme="minorHAnsi" w:hAnsiTheme="minorHAnsi" w:cstheme="minorHAnsi"/>
          <w:sz w:val="22"/>
          <w:szCs w:val="22"/>
          <w:u w:val="none"/>
          <w:lang w:val="en-GB"/>
        </w:rPr>
        <w:t xml:space="preserve">2008 </w:t>
      </w:r>
      <w:r w:rsidRPr="00151BFB">
        <w:rPr>
          <w:rFonts w:asciiTheme="minorHAnsi" w:eastAsia="SimSun" w:hAnsiTheme="minorHAnsi" w:cstheme="minorHAnsi"/>
          <w:sz w:val="22"/>
          <w:szCs w:val="22"/>
          <w:u w:val="none"/>
          <w:lang w:val="en-GB"/>
        </w:rPr>
        <w:t>-</w:t>
      </w:r>
      <w:r w:rsidRPr="00151BFB">
        <w:rPr>
          <w:rFonts w:asciiTheme="minorHAnsi" w:hAnsiTheme="minorHAnsi" w:cstheme="minorHAnsi"/>
          <w:sz w:val="22"/>
          <w:szCs w:val="22"/>
          <w:u w:val="none"/>
          <w:lang w:val="en-GB"/>
        </w:rPr>
        <w:t xml:space="preserve"> </w:t>
      </w:r>
      <w:r w:rsidRPr="00151BFB">
        <w:rPr>
          <w:rFonts w:asciiTheme="minorHAnsi" w:eastAsia="SimSun" w:hAnsiTheme="minorHAnsi" w:cstheme="minorHAnsi"/>
          <w:sz w:val="22"/>
          <w:szCs w:val="22"/>
          <w:u w:val="none"/>
          <w:lang w:val="en-GB"/>
        </w:rPr>
        <w:t xml:space="preserve">June </w:t>
      </w:r>
      <w:r w:rsidRPr="00151BFB">
        <w:rPr>
          <w:rFonts w:asciiTheme="minorHAnsi" w:hAnsiTheme="minorHAnsi" w:cstheme="minorHAnsi"/>
          <w:sz w:val="22"/>
          <w:szCs w:val="22"/>
          <w:u w:val="none"/>
          <w:lang w:val="en-GB"/>
        </w:rPr>
        <w:t>2011</w:t>
      </w:r>
    </w:p>
    <w:p w:rsidR="00151BFB" w:rsidRPr="00151BFB" w:rsidRDefault="00151BFB" w:rsidP="00AF4D2C">
      <w:pPr>
        <w:pStyle w:val="Heading3"/>
        <w:keepLines w:val="0"/>
        <w:numPr>
          <w:ilvl w:val="2"/>
          <w:numId w:val="3"/>
        </w:numPr>
        <w:suppressAutoHyphens/>
        <w:spacing w:before="0" w:line="240" w:lineRule="auto"/>
        <w:jc w:val="both"/>
        <w:rPr>
          <w:rFonts w:asciiTheme="minorHAnsi" w:hAnsiTheme="minorHAnsi" w:cstheme="minorHAnsi"/>
          <w:color w:val="auto"/>
          <w:lang w:val="en-GB"/>
        </w:rPr>
      </w:pPr>
      <w:r w:rsidRPr="00151BFB">
        <w:rPr>
          <w:rFonts w:asciiTheme="minorHAnsi" w:hAnsiTheme="minorHAnsi" w:cstheme="minorHAnsi"/>
          <w:color w:val="auto"/>
          <w:lang w:val="en-GB"/>
        </w:rPr>
        <w:t xml:space="preserve">Mechanical Engineer (Customer Support, </w:t>
      </w:r>
      <w:r w:rsidRPr="00151BFB">
        <w:rPr>
          <w:rFonts w:asciiTheme="minorHAnsi" w:eastAsia="SimSun" w:hAnsiTheme="minorHAnsi" w:cstheme="minorHAnsi"/>
          <w:color w:val="auto"/>
          <w:lang w:val="en-GB"/>
        </w:rPr>
        <w:t xml:space="preserve">Gear </w:t>
      </w:r>
      <w:r w:rsidRPr="00151BFB">
        <w:rPr>
          <w:rFonts w:asciiTheme="minorHAnsi" w:hAnsiTheme="minorHAnsi" w:cstheme="minorHAnsi"/>
          <w:color w:val="auto"/>
          <w:lang w:val="en-GB"/>
        </w:rPr>
        <w:t>Design, Manufacturing, Assembly and Testing/Inspection)</w:t>
      </w:r>
    </w:p>
    <w:p w:rsidR="00151BFB" w:rsidRPr="00151BFB" w:rsidRDefault="00151BFB" w:rsidP="00AF4D2C">
      <w:pPr>
        <w:numPr>
          <w:ilvl w:val="0"/>
          <w:numId w:val="5"/>
        </w:numPr>
        <w:suppressAutoHyphens/>
        <w:autoSpaceDE w:val="0"/>
        <w:spacing w:after="0" w:line="240" w:lineRule="auto"/>
        <w:ind w:hanging="720"/>
        <w:jc w:val="both"/>
        <w:rPr>
          <w:rFonts w:cstheme="minorHAnsi"/>
          <w:lang w:val="en-GB"/>
        </w:rPr>
      </w:pPr>
      <w:r w:rsidRPr="00151BFB">
        <w:rPr>
          <w:rFonts w:cstheme="minorHAnsi"/>
          <w:lang w:val="en-GB"/>
        </w:rPr>
        <w:t>Customer support (quotes, orders, technical support). Interdepartmental support - trouble shooting production problems, design and implementing new products and processes, technical product support to all areas. Tools design (e.g. holders, fixtures, lifting devices, storage devices etc.), stress calculation and analysis of tools using maximum shear stress/distortion energy theory (bending, tensile</w:t>
      </w:r>
      <w:r w:rsidRPr="00151BFB">
        <w:rPr>
          <w:rFonts w:cstheme="minorHAnsi"/>
        </w:rPr>
        <w:t>/compressive and</w:t>
      </w:r>
      <w:r w:rsidRPr="00151BFB">
        <w:rPr>
          <w:rFonts w:cstheme="minorHAnsi"/>
          <w:lang w:val="en-GB"/>
        </w:rPr>
        <w:t xml:space="preserve"> shear stress). </w:t>
      </w:r>
    </w:p>
    <w:p w:rsidR="00151BFB" w:rsidRPr="00151BFB" w:rsidRDefault="00151BFB" w:rsidP="00AF4D2C">
      <w:pPr>
        <w:numPr>
          <w:ilvl w:val="0"/>
          <w:numId w:val="5"/>
        </w:numPr>
        <w:suppressAutoHyphens/>
        <w:autoSpaceDE w:val="0"/>
        <w:spacing w:after="0" w:line="240" w:lineRule="auto"/>
        <w:ind w:hanging="720"/>
        <w:jc w:val="both"/>
        <w:rPr>
          <w:rFonts w:cstheme="minorHAnsi"/>
          <w:lang w:val="en-GB"/>
        </w:rPr>
      </w:pPr>
      <w:r w:rsidRPr="00151BFB">
        <w:rPr>
          <w:rFonts w:cstheme="minorHAnsi"/>
          <w:lang w:val="en-GB"/>
        </w:rPr>
        <w:t>Gear/gearbox design and modifications, responsible for design and implementation (calculation, design and selection of gearbox components, helical gear and spiral bevel gears - Gleason face milling, drive shafts and gear shafts (</w:t>
      </w:r>
      <w:r w:rsidRPr="00151BFB">
        <w:rPr>
          <w:rStyle w:val="st1"/>
          <w:rFonts w:cstheme="minorHAnsi"/>
        </w:rPr>
        <w:t xml:space="preserve">structural </w:t>
      </w:r>
      <w:r w:rsidRPr="00151BFB">
        <w:rPr>
          <w:rFonts w:cstheme="minorHAnsi"/>
          <w:lang w:val="en-GB"/>
        </w:rPr>
        <w:t xml:space="preserve">design, strength and </w:t>
      </w:r>
      <w:r w:rsidRPr="00151BFB">
        <w:rPr>
          <w:rStyle w:val="st1"/>
          <w:rFonts w:cstheme="minorHAnsi"/>
        </w:rPr>
        <w:t xml:space="preserve">rigidity </w:t>
      </w:r>
      <w:r w:rsidRPr="00151BFB">
        <w:rPr>
          <w:rFonts w:cstheme="minorHAnsi"/>
          <w:lang w:val="en-GB"/>
        </w:rPr>
        <w:t xml:space="preserve">calculation, </w:t>
      </w:r>
      <w:r w:rsidRPr="00151BFB">
        <w:rPr>
          <w:rStyle w:val="st1"/>
          <w:rFonts w:cstheme="minorHAnsi"/>
        </w:rPr>
        <w:t>critical speed</w:t>
      </w:r>
      <w:r w:rsidRPr="00151BFB">
        <w:rPr>
          <w:rFonts w:cstheme="minorHAnsi"/>
          <w:lang w:val="en-GB"/>
        </w:rPr>
        <w:t xml:space="preserve">), </w:t>
      </w:r>
      <w:r w:rsidRPr="00151BFB">
        <w:rPr>
          <w:rFonts w:cstheme="minorHAnsi"/>
        </w:rPr>
        <w:t xml:space="preserve">ball and </w:t>
      </w:r>
      <w:r w:rsidRPr="00151BFB">
        <w:rPr>
          <w:rFonts w:cstheme="minorHAnsi"/>
          <w:lang w:val="en-GB"/>
        </w:rPr>
        <w:t>roller bearings, elastic coupling and lubrication systems using Autodesk Inventor</w:t>
      </w:r>
      <w:r w:rsidRPr="00151BFB">
        <w:rPr>
          <w:rFonts w:cstheme="minorHAnsi"/>
        </w:rPr>
        <w:t>)</w:t>
      </w:r>
      <w:r w:rsidRPr="00151BFB">
        <w:rPr>
          <w:rFonts w:cstheme="minorHAnsi"/>
          <w:lang w:val="en-GB"/>
        </w:rPr>
        <w:t>, performed GD&amp;T</w:t>
      </w:r>
      <w:r w:rsidRPr="00151BFB">
        <w:rPr>
          <w:rFonts w:cstheme="minorHAnsi"/>
        </w:rPr>
        <w:t xml:space="preserve">. </w:t>
      </w:r>
      <w:r w:rsidRPr="00151BFB">
        <w:rPr>
          <w:rFonts w:cstheme="minorHAnsi"/>
          <w:lang w:val="en-GB"/>
        </w:rPr>
        <w:t xml:space="preserve">Checked design and drawings, created, reviewed and modified fan drive assembly work instructions. </w:t>
      </w:r>
    </w:p>
    <w:p w:rsidR="00151BFB" w:rsidRPr="00151BFB" w:rsidRDefault="00151BFB" w:rsidP="00AF4D2C">
      <w:pPr>
        <w:numPr>
          <w:ilvl w:val="0"/>
          <w:numId w:val="5"/>
        </w:numPr>
        <w:suppressAutoHyphens/>
        <w:autoSpaceDE w:val="0"/>
        <w:spacing w:after="0" w:line="240" w:lineRule="auto"/>
        <w:ind w:hanging="720"/>
        <w:jc w:val="both"/>
        <w:rPr>
          <w:rFonts w:cstheme="minorHAnsi"/>
          <w:bCs/>
        </w:rPr>
      </w:pPr>
      <w:r w:rsidRPr="00151BFB">
        <w:rPr>
          <w:rFonts w:cstheme="minorHAnsi"/>
          <w:lang w:val="en-GB"/>
        </w:rPr>
        <w:t xml:space="preserve">Specifications, analysis, control and </w:t>
      </w:r>
      <w:r w:rsidRPr="00151BFB">
        <w:rPr>
          <w:rFonts w:cstheme="minorHAnsi"/>
          <w:bCs/>
        </w:rPr>
        <w:t>presentation</w:t>
      </w:r>
      <w:r w:rsidRPr="00151BFB">
        <w:rPr>
          <w:rFonts w:cstheme="minorHAnsi"/>
          <w:lang w:val="en-GB"/>
        </w:rPr>
        <w:t xml:space="preserve"> of heat treatment (carburizing, quenching/press quenching </w:t>
      </w:r>
      <w:r w:rsidRPr="00151BFB">
        <w:rPr>
          <w:rFonts w:cstheme="minorHAnsi"/>
        </w:rPr>
        <w:t>and</w:t>
      </w:r>
      <w:r w:rsidRPr="00151BFB">
        <w:rPr>
          <w:rFonts w:cstheme="minorHAnsi"/>
          <w:lang w:val="en-GB"/>
        </w:rPr>
        <w:t xml:space="preserve"> tempering). Operated and maintained the m</w:t>
      </w:r>
      <w:r w:rsidRPr="00151BFB">
        <w:rPr>
          <w:rFonts w:cstheme="minorHAnsi"/>
          <w:bCs/>
        </w:rPr>
        <w:t>etallurgical laboratory, macro hardness and micro hardness testing, carbon content analysis, microstructure inspection. Performed special inspections.</w:t>
      </w:r>
    </w:p>
    <w:p w:rsidR="00151BFB" w:rsidRPr="00151BFB" w:rsidRDefault="00151BFB" w:rsidP="00151BFB">
      <w:pPr>
        <w:spacing w:after="0" w:line="240" w:lineRule="auto"/>
        <w:jc w:val="both"/>
        <w:rPr>
          <w:rFonts w:cstheme="minorHAnsi"/>
          <w:lang w:val="en-GB"/>
        </w:rPr>
      </w:pPr>
    </w:p>
    <w:p w:rsidR="00151BFB" w:rsidRPr="00151BFB" w:rsidRDefault="00151BFB" w:rsidP="00AF4D2C">
      <w:pPr>
        <w:numPr>
          <w:ilvl w:val="0"/>
          <w:numId w:val="3"/>
        </w:numPr>
        <w:suppressAutoHyphens/>
        <w:spacing w:after="0" w:line="240" w:lineRule="auto"/>
        <w:jc w:val="both"/>
        <w:rPr>
          <w:rFonts w:cstheme="minorHAnsi"/>
          <w:b/>
          <w:lang w:val="en-GB"/>
        </w:rPr>
      </w:pPr>
      <w:r w:rsidRPr="00151BFB">
        <w:rPr>
          <w:rFonts w:cstheme="minorHAnsi"/>
          <w:b/>
          <w:lang w:val="en-GB"/>
        </w:rPr>
        <w:lastRenderedPageBreak/>
        <w:t>Sales Associate at Target Corporation, Maxtrade TX, Pep Boys, Dallas, Texas</w:t>
      </w:r>
      <w:r w:rsidRPr="00151BFB">
        <w:rPr>
          <w:rFonts w:cstheme="minorHAnsi"/>
          <w:b/>
          <w:lang w:val="en-GB"/>
        </w:rPr>
        <w:tab/>
        <w:t xml:space="preserve">  </w:t>
      </w:r>
      <w:r>
        <w:rPr>
          <w:rFonts w:cstheme="minorHAnsi"/>
          <w:b/>
          <w:lang w:val="en-GB"/>
        </w:rPr>
        <w:t xml:space="preserve">      </w:t>
      </w:r>
      <w:r w:rsidRPr="00151BFB">
        <w:rPr>
          <w:rFonts w:cstheme="minorHAnsi"/>
          <w:b/>
          <w:lang w:val="en-GB"/>
        </w:rPr>
        <w:t>September 2007 - September 2008</w:t>
      </w:r>
    </w:p>
    <w:p w:rsidR="00151BFB" w:rsidRPr="00151BFB" w:rsidRDefault="00151BFB" w:rsidP="00AF4D2C">
      <w:pPr>
        <w:numPr>
          <w:ilvl w:val="0"/>
          <w:numId w:val="3"/>
        </w:numPr>
        <w:tabs>
          <w:tab w:val="left" w:pos="-5401"/>
        </w:tabs>
        <w:suppressAutoHyphens/>
        <w:autoSpaceDE w:val="0"/>
        <w:spacing w:after="0" w:line="240" w:lineRule="auto"/>
        <w:jc w:val="both"/>
        <w:rPr>
          <w:rFonts w:cstheme="minorHAnsi"/>
          <w:b/>
          <w:lang w:val="en-GB"/>
        </w:rPr>
      </w:pPr>
      <w:r w:rsidRPr="00151BFB">
        <w:rPr>
          <w:rFonts w:cstheme="minorHAnsi"/>
          <w:b/>
          <w:lang w:val="en-GB"/>
        </w:rPr>
        <w:t>(Sales of Auto Parts, All-Terrain Vehicles, Dirt Bikes, Go-Karts &amp; Spare Parts)</w:t>
      </w:r>
    </w:p>
    <w:p w:rsidR="00151BFB" w:rsidRPr="00151BFB" w:rsidRDefault="00151BFB" w:rsidP="00AF4D2C">
      <w:pPr>
        <w:pStyle w:val="Heading1"/>
        <w:keepNext/>
        <w:widowControl/>
        <w:numPr>
          <w:ilvl w:val="0"/>
          <w:numId w:val="3"/>
        </w:numPr>
        <w:tabs>
          <w:tab w:val="left" w:pos="0"/>
        </w:tabs>
        <w:suppressAutoHyphens/>
        <w:autoSpaceDE/>
        <w:autoSpaceDN/>
        <w:spacing w:before="0"/>
        <w:jc w:val="both"/>
        <w:rPr>
          <w:rFonts w:asciiTheme="minorHAnsi" w:hAnsiTheme="minorHAnsi" w:cstheme="minorHAnsi"/>
          <w:b w:val="0"/>
          <w:sz w:val="22"/>
          <w:szCs w:val="22"/>
          <w:lang w:val="en-GB"/>
        </w:rPr>
      </w:pPr>
    </w:p>
    <w:p w:rsidR="00151BFB" w:rsidRPr="00151BFB" w:rsidRDefault="00151BFB" w:rsidP="00AF4D2C">
      <w:pPr>
        <w:pStyle w:val="Heading1"/>
        <w:keepNext/>
        <w:widowControl/>
        <w:numPr>
          <w:ilvl w:val="0"/>
          <w:numId w:val="3"/>
        </w:numPr>
        <w:tabs>
          <w:tab w:val="left" w:pos="0"/>
        </w:tabs>
        <w:suppressAutoHyphens/>
        <w:autoSpaceDE/>
        <w:autoSpaceDN/>
        <w:spacing w:before="0"/>
        <w:jc w:val="both"/>
        <w:rPr>
          <w:rFonts w:asciiTheme="minorHAnsi" w:hAnsiTheme="minorHAnsi" w:cstheme="minorHAnsi"/>
          <w:sz w:val="22"/>
          <w:szCs w:val="22"/>
          <w:u w:val="none"/>
          <w:lang w:val="en-GB"/>
        </w:rPr>
      </w:pPr>
      <w:r w:rsidRPr="00151BFB">
        <w:rPr>
          <w:rFonts w:asciiTheme="minorHAnsi" w:hAnsiTheme="minorHAnsi" w:cstheme="minorHAnsi"/>
          <w:sz w:val="22"/>
          <w:szCs w:val="22"/>
          <w:u w:val="none"/>
          <w:lang w:val="en-GB"/>
        </w:rPr>
        <w:t>Kupke+Wolf, Germany</w:t>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r>
      <w:r w:rsidRPr="00151BFB">
        <w:rPr>
          <w:rFonts w:asciiTheme="minorHAnsi" w:hAnsiTheme="minorHAnsi" w:cstheme="minorHAnsi"/>
          <w:sz w:val="22"/>
          <w:szCs w:val="22"/>
          <w:u w:val="none"/>
          <w:lang w:val="en-GB"/>
        </w:rPr>
        <w:tab/>
        <w:t xml:space="preserve">  </w:t>
      </w:r>
      <w:r w:rsidRPr="00151BFB">
        <w:rPr>
          <w:rFonts w:asciiTheme="minorHAnsi" w:hAnsiTheme="minorHAnsi" w:cstheme="minorHAnsi"/>
          <w:sz w:val="22"/>
          <w:szCs w:val="22"/>
          <w:u w:val="none"/>
          <w:lang w:val="en-GB"/>
        </w:rPr>
        <w:tab/>
      </w:r>
      <w:r w:rsidRPr="00151BFB">
        <w:rPr>
          <w:rFonts w:asciiTheme="minorHAnsi" w:eastAsia="SimSun" w:hAnsiTheme="minorHAnsi" w:cstheme="minorHAnsi"/>
          <w:sz w:val="22"/>
          <w:szCs w:val="22"/>
          <w:u w:val="none"/>
          <w:lang w:val="en-GB"/>
        </w:rPr>
        <w:t xml:space="preserve"> </w:t>
      </w:r>
      <w:r w:rsidRPr="00151BFB">
        <w:rPr>
          <w:rFonts w:asciiTheme="minorHAnsi" w:eastAsia="SimSun" w:hAnsiTheme="minorHAnsi" w:cstheme="minorHAnsi"/>
          <w:sz w:val="22"/>
          <w:szCs w:val="22"/>
          <w:u w:val="none"/>
          <w:lang w:val="en-GB"/>
        </w:rPr>
        <w:tab/>
        <w:t xml:space="preserve">                                </w:t>
      </w:r>
      <w:r>
        <w:rPr>
          <w:rFonts w:asciiTheme="minorHAnsi" w:eastAsia="SimSun" w:hAnsiTheme="minorHAnsi" w:cstheme="minorHAnsi"/>
          <w:sz w:val="22"/>
          <w:szCs w:val="22"/>
          <w:u w:val="none"/>
          <w:lang w:val="en-GB"/>
        </w:rPr>
        <w:t xml:space="preserve">          </w:t>
      </w:r>
      <w:r w:rsidRPr="00151BFB">
        <w:rPr>
          <w:rFonts w:asciiTheme="minorHAnsi" w:eastAsia="SimSun" w:hAnsiTheme="minorHAnsi" w:cstheme="minorHAnsi"/>
          <w:sz w:val="22"/>
          <w:szCs w:val="22"/>
          <w:u w:val="none"/>
          <w:lang w:val="en-GB"/>
        </w:rPr>
        <w:t xml:space="preserve">May </w:t>
      </w:r>
      <w:r w:rsidRPr="00151BFB">
        <w:rPr>
          <w:rFonts w:asciiTheme="minorHAnsi" w:hAnsiTheme="minorHAnsi" w:cstheme="minorHAnsi"/>
          <w:sz w:val="22"/>
          <w:szCs w:val="22"/>
          <w:u w:val="none"/>
          <w:lang w:val="en-GB"/>
        </w:rPr>
        <w:t xml:space="preserve">2006 </w:t>
      </w:r>
      <w:r w:rsidRPr="00151BFB">
        <w:rPr>
          <w:rFonts w:asciiTheme="minorHAnsi" w:eastAsia="SimSun" w:hAnsiTheme="minorHAnsi" w:cstheme="minorHAnsi"/>
          <w:sz w:val="22"/>
          <w:szCs w:val="22"/>
          <w:u w:val="none"/>
          <w:lang w:val="en-GB"/>
        </w:rPr>
        <w:t>-</w:t>
      </w:r>
      <w:r w:rsidRPr="00151BFB">
        <w:rPr>
          <w:rFonts w:asciiTheme="minorHAnsi" w:hAnsiTheme="minorHAnsi" w:cstheme="minorHAnsi"/>
          <w:sz w:val="22"/>
          <w:szCs w:val="22"/>
          <w:u w:val="none"/>
          <w:lang w:val="en-GB"/>
        </w:rPr>
        <w:t xml:space="preserve"> </w:t>
      </w:r>
      <w:r w:rsidRPr="00151BFB">
        <w:rPr>
          <w:rFonts w:asciiTheme="minorHAnsi" w:eastAsia="SimSun" w:hAnsiTheme="minorHAnsi" w:cstheme="minorHAnsi"/>
          <w:sz w:val="22"/>
          <w:szCs w:val="22"/>
          <w:u w:val="none"/>
          <w:lang w:val="en-GB"/>
        </w:rPr>
        <w:t xml:space="preserve">August </w:t>
      </w:r>
      <w:r w:rsidRPr="00151BFB">
        <w:rPr>
          <w:rFonts w:asciiTheme="minorHAnsi" w:hAnsiTheme="minorHAnsi" w:cstheme="minorHAnsi"/>
          <w:sz w:val="22"/>
          <w:szCs w:val="22"/>
          <w:u w:val="none"/>
          <w:lang w:val="en-GB"/>
        </w:rPr>
        <w:t>2007</w:t>
      </w:r>
    </w:p>
    <w:p w:rsidR="00151BFB" w:rsidRPr="00151BFB" w:rsidRDefault="00151BFB" w:rsidP="00151BFB">
      <w:pPr>
        <w:spacing w:after="0" w:line="240" w:lineRule="auto"/>
        <w:jc w:val="both"/>
        <w:rPr>
          <w:rFonts w:cstheme="minorHAnsi"/>
          <w:b/>
          <w:lang w:val="en-GB"/>
        </w:rPr>
      </w:pPr>
      <w:r w:rsidRPr="00151BFB">
        <w:rPr>
          <w:rFonts w:cstheme="minorHAnsi"/>
          <w:b/>
          <w:lang w:val="en-GB"/>
        </w:rPr>
        <w:t>Project Engineer (Hydraulic Systems Design)</w:t>
      </w:r>
    </w:p>
    <w:p w:rsidR="00151BFB" w:rsidRPr="00151BFB" w:rsidRDefault="00151BFB" w:rsidP="00AF4D2C">
      <w:pPr>
        <w:numPr>
          <w:ilvl w:val="0"/>
          <w:numId w:val="6"/>
        </w:numPr>
        <w:suppressAutoHyphens/>
        <w:autoSpaceDE w:val="0"/>
        <w:spacing w:after="0" w:line="240" w:lineRule="auto"/>
        <w:ind w:left="720" w:hanging="735"/>
        <w:jc w:val="both"/>
        <w:rPr>
          <w:rFonts w:cstheme="minorHAnsi"/>
          <w:lang w:val="en-GB"/>
        </w:rPr>
      </w:pPr>
      <w:r w:rsidRPr="00151BFB">
        <w:rPr>
          <w:rFonts w:cstheme="minorHAnsi"/>
          <w:lang w:val="en-GB"/>
        </w:rPr>
        <w:t>Design &amp; calculation of fuel oil supply/booster modules, high temperature/low temperature cooling water modules &amp; lube oil modules for marine engines and power stations (e.g. design, calculation and selection of pressure tanks, storage tanks, heaters, coolers, pumps, fittings, filters, filtration units, measuring devices, controllers, piping systems etc.).</w:t>
      </w:r>
    </w:p>
    <w:p w:rsidR="00151BFB" w:rsidRPr="00151BFB" w:rsidRDefault="00151BFB" w:rsidP="00151BFB">
      <w:pPr>
        <w:autoSpaceDE w:val="0"/>
        <w:spacing w:after="0" w:line="240" w:lineRule="auto"/>
        <w:ind w:left="720" w:hanging="735"/>
        <w:jc w:val="both"/>
        <w:rPr>
          <w:rFonts w:cstheme="minorHAnsi"/>
        </w:rPr>
      </w:pPr>
    </w:p>
    <w:p w:rsidR="00151BFB" w:rsidRPr="00151BFB" w:rsidRDefault="00151BFB" w:rsidP="00151BFB">
      <w:pPr>
        <w:spacing w:after="0" w:line="240" w:lineRule="auto"/>
        <w:jc w:val="both"/>
        <w:rPr>
          <w:rFonts w:cstheme="minorHAnsi"/>
          <w:b/>
          <w:lang w:val="en-GB"/>
        </w:rPr>
      </w:pPr>
      <w:r w:rsidRPr="00151BFB">
        <w:rPr>
          <w:rFonts w:cstheme="minorHAnsi"/>
          <w:b/>
          <w:lang w:val="en-GB"/>
        </w:rPr>
        <w:t xml:space="preserve">School of Mechanical Engineering at the University of Hanover, Germany          </w:t>
      </w:r>
      <w:r w:rsidRPr="00151BFB">
        <w:rPr>
          <w:rFonts w:cstheme="minorHAnsi"/>
          <w:b/>
          <w:lang w:val="en-GB"/>
        </w:rPr>
        <w:tab/>
        <w:t xml:space="preserve">     </w:t>
      </w:r>
      <w:r w:rsidRPr="00151BFB">
        <w:rPr>
          <w:rFonts w:cstheme="minorHAnsi"/>
          <w:b/>
          <w:lang w:val="en-GB"/>
        </w:rPr>
        <w:tab/>
        <w:t xml:space="preserve">     </w:t>
      </w:r>
      <w:r>
        <w:rPr>
          <w:rFonts w:cstheme="minorHAnsi"/>
          <w:b/>
          <w:lang w:val="en-GB"/>
        </w:rPr>
        <w:t xml:space="preserve">     </w:t>
      </w:r>
      <w:r w:rsidRPr="00151BFB">
        <w:rPr>
          <w:rFonts w:cstheme="minorHAnsi"/>
          <w:b/>
          <w:lang w:val="en-GB"/>
        </w:rPr>
        <w:t xml:space="preserve">October </w:t>
      </w:r>
      <w:r w:rsidRPr="00151BFB">
        <w:rPr>
          <w:rFonts w:cstheme="minorHAnsi"/>
          <w:b/>
        </w:rPr>
        <w:t xml:space="preserve">2004 </w:t>
      </w:r>
      <w:r w:rsidRPr="00151BFB">
        <w:rPr>
          <w:rFonts w:cstheme="minorHAnsi"/>
          <w:b/>
          <w:lang w:val="en-GB"/>
        </w:rPr>
        <w:t>- May 2006</w:t>
      </w:r>
    </w:p>
    <w:p w:rsidR="00151BFB" w:rsidRPr="00151BFB" w:rsidRDefault="00151BFB" w:rsidP="00151BFB">
      <w:pPr>
        <w:spacing w:after="0" w:line="240" w:lineRule="auto"/>
        <w:jc w:val="both"/>
        <w:rPr>
          <w:rFonts w:cstheme="minorHAnsi"/>
          <w:b/>
          <w:lang w:val="en-GB"/>
        </w:rPr>
      </w:pPr>
      <w:r w:rsidRPr="00151BFB">
        <w:rPr>
          <w:rFonts w:cstheme="minorHAnsi"/>
          <w:b/>
          <w:lang w:val="en-GB"/>
        </w:rPr>
        <w:t xml:space="preserve">Contractor - </w:t>
      </w:r>
      <w:r w:rsidRPr="00151BFB">
        <w:rPr>
          <w:rFonts w:cstheme="minorHAnsi"/>
          <w:b/>
        </w:rPr>
        <w:t xml:space="preserve">Research Assistant </w:t>
      </w:r>
      <w:r w:rsidRPr="00151BFB">
        <w:rPr>
          <w:rFonts w:cstheme="minorHAnsi"/>
          <w:b/>
          <w:lang w:val="en-GB"/>
        </w:rPr>
        <w:t>(Mechanical Design of Testing Devices)</w:t>
      </w:r>
    </w:p>
    <w:p w:rsidR="00151BFB" w:rsidRPr="00151BFB" w:rsidRDefault="00151BFB" w:rsidP="00AF4D2C">
      <w:pPr>
        <w:numPr>
          <w:ilvl w:val="0"/>
          <w:numId w:val="7"/>
        </w:numPr>
        <w:tabs>
          <w:tab w:val="left" w:pos="-4696"/>
        </w:tabs>
        <w:suppressAutoHyphens/>
        <w:spacing w:after="0" w:line="240" w:lineRule="auto"/>
        <w:ind w:left="720" w:hanging="735"/>
        <w:jc w:val="both"/>
        <w:rPr>
          <w:rFonts w:cstheme="minorHAnsi"/>
        </w:rPr>
      </w:pPr>
      <w:r w:rsidRPr="00151BFB">
        <w:rPr>
          <w:rFonts w:cstheme="minorHAnsi"/>
        </w:rPr>
        <w:t xml:space="preserve">Developed a measurement program for the steam turbine test-bed using </w:t>
      </w:r>
      <w:r w:rsidRPr="00151BFB">
        <w:rPr>
          <w:rFonts w:cstheme="minorHAnsi"/>
          <w:lang w:val="en-GB"/>
        </w:rPr>
        <w:t>HP VEE</w:t>
      </w:r>
      <w:r w:rsidRPr="00151BFB">
        <w:rPr>
          <w:rFonts w:cstheme="minorHAnsi"/>
        </w:rPr>
        <w:t xml:space="preserve"> software. Designed the test devices (flow measurement devices - Venturi Tubes and motion sensor device including a straight bevel gear design for the compressor, steam turbine and turbocharger test-beds using</w:t>
      </w:r>
      <w:r w:rsidRPr="00151BFB">
        <w:rPr>
          <w:rFonts w:cstheme="minorHAnsi"/>
          <w:lang w:val="en-GB"/>
        </w:rPr>
        <w:t xml:space="preserve"> </w:t>
      </w:r>
      <w:r w:rsidRPr="00151BFB">
        <w:rPr>
          <w:rFonts w:cstheme="minorHAnsi"/>
        </w:rPr>
        <w:t>Solid Edge and</w:t>
      </w:r>
      <w:r w:rsidRPr="00151BFB">
        <w:rPr>
          <w:rFonts w:cstheme="minorHAnsi"/>
          <w:lang w:val="en-GB"/>
        </w:rPr>
        <w:t xml:space="preserve"> Matlab/Simulink</w:t>
      </w:r>
      <w:r w:rsidRPr="00151BFB">
        <w:rPr>
          <w:rFonts w:cstheme="minorHAnsi"/>
        </w:rPr>
        <w:t>).</w:t>
      </w:r>
    </w:p>
    <w:p w:rsidR="00151BFB" w:rsidRPr="00151BFB" w:rsidRDefault="00151BFB" w:rsidP="00AF4D2C">
      <w:pPr>
        <w:numPr>
          <w:ilvl w:val="0"/>
          <w:numId w:val="7"/>
        </w:numPr>
        <w:tabs>
          <w:tab w:val="left" w:pos="-4696"/>
        </w:tabs>
        <w:suppressAutoHyphens/>
        <w:spacing w:after="0" w:line="240" w:lineRule="auto"/>
        <w:ind w:left="720" w:hanging="735"/>
        <w:jc w:val="both"/>
        <w:rPr>
          <w:rFonts w:cstheme="minorHAnsi"/>
        </w:rPr>
      </w:pPr>
      <w:r w:rsidRPr="00151BFB">
        <w:rPr>
          <w:rFonts w:cstheme="minorHAnsi"/>
        </w:rPr>
        <w:t xml:space="preserve">Tutor for the student laboratory (experimental investigation of operating </w:t>
      </w:r>
      <w:r w:rsidRPr="00151BFB">
        <w:rPr>
          <w:rStyle w:val="Emphasis"/>
          <w:rFonts w:cstheme="minorHAnsi"/>
          <w:b w:val="0"/>
        </w:rPr>
        <w:t>behavior of gas turbine</w:t>
      </w:r>
      <w:r w:rsidRPr="00151BFB">
        <w:rPr>
          <w:rFonts w:cstheme="minorHAnsi"/>
        </w:rPr>
        <w:t>).</w:t>
      </w:r>
    </w:p>
    <w:p w:rsidR="00151BFB" w:rsidRPr="00151BFB" w:rsidRDefault="00151BFB" w:rsidP="00151BFB">
      <w:pPr>
        <w:spacing w:after="0" w:line="240" w:lineRule="auto"/>
        <w:jc w:val="both"/>
        <w:rPr>
          <w:rFonts w:cstheme="minorHAnsi"/>
        </w:rPr>
      </w:pPr>
    </w:p>
    <w:p w:rsidR="00151BFB" w:rsidRPr="00151BFB" w:rsidRDefault="00151BFB" w:rsidP="00151BFB">
      <w:pPr>
        <w:spacing w:after="0" w:line="240" w:lineRule="auto"/>
        <w:jc w:val="both"/>
        <w:rPr>
          <w:rFonts w:cstheme="minorHAnsi"/>
          <w:b/>
          <w:lang w:val="en-GB"/>
        </w:rPr>
      </w:pPr>
      <w:r w:rsidRPr="00151BFB">
        <w:rPr>
          <w:rFonts w:cstheme="minorHAnsi"/>
          <w:b/>
          <w:lang w:val="en-GB"/>
        </w:rPr>
        <w:t xml:space="preserve">Alfa Laval Middle Europe, </w:t>
      </w:r>
      <w:r w:rsidRPr="00151BFB">
        <w:rPr>
          <w:rFonts w:cstheme="minorHAnsi"/>
          <w:b/>
        </w:rPr>
        <w:t xml:space="preserve">Kupke+Wolf, Norddeutsche Filter Vertriebs, Germany                </w:t>
      </w:r>
      <w:r>
        <w:rPr>
          <w:rFonts w:cstheme="minorHAnsi"/>
          <w:b/>
        </w:rPr>
        <w:t xml:space="preserve">   </w:t>
      </w:r>
      <w:r w:rsidRPr="00151BFB">
        <w:rPr>
          <w:rFonts w:cstheme="minorHAnsi"/>
          <w:b/>
          <w:lang w:val="en-GB"/>
        </w:rPr>
        <w:t xml:space="preserve">May </w:t>
      </w:r>
      <w:r w:rsidRPr="00151BFB">
        <w:rPr>
          <w:rFonts w:cstheme="minorHAnsi"/>
          <w:b/>
        </w:rPr>
        <w:t xml:space="preserve">2003 </w:t>
      </w:r>
      <w:r w:rsidRPr="00151BFB">
        <w:rPr>
          <w:rFonts w:cstheme="minorHAnsi"/>
          <w:b/>
          <w:lang w:val="en-GB"/>
        </w:rPr>
        <w:t>- September 2004</w:t>
      </w:r>
    </w:p>
    <w:p w:rsidR="00151BFB" w:rsidRPr="00151BFB" w:rsidRDefault="00151BFB" w:rsidP="00151BFB">
      <w:pPr>
        <w:tabs>
          <w:tab w:val="left" w:pos="0"/>
          <w:tab w:val="left" w:pos="360"/>
        </w:tabs>
        <w:spacing w:after="0" w:line="240" w:lineRule="auto"/>
        <w:jc w:val="both"/>
        <w:rPr>
          <w:rFonts w:cstheme="minorHAnsi"/>
          <w:b/>
          <w:lang w:val="en-GB"/>
        </w:rPr>
      </w:pPr>
      <w:r w:rsidRPr="00151BFB">
        <w:rPr>
          <w:rFonts w:cstheme="minorHAnsi"/>
          <w:b/>
          <w:lang w:val="en-GB"/>
        </w:rPr>
        <w:t xml:space="preserve">Contractor - </w:t>
      </w:r>
      <w:r w:rsidRPr="00151BFB">
        <w:rPr>
          <w:rFonts w:cstheme="minorHAnsi"/>
          <w:b/>
        </w:rPr>
        <w:t xml:space="preserve">Assistant Engineer </w:t>
      </w:r>
      <w:r w:rsidRPr="00151BFB">
        <w:rPr>
          <w:rFonts w:cstheme="minorHAnsi"/>
          <w:b/>
          <w:lang w:val="en-GB"/>
        </w:rPr>
        <w:t>(Product Design - Hydraulic Systems Design and Project Execution)</w:t>
      </w:r>
    </w:p>
    <w:p w:rsidR="00151BFB" w:rsidRPr="00151BFB" w:rsidRDefault="00151BFB" w:rsidP="00AF4D2C">
      <w:pPr>
        <w:numPr>
          <w:ilvl w:val="0"/>
          <w:numId w:val="8"/>
        </w:numPr>
        <w:tabs>
          <w:tab w:val="left" w:pos="-4696"/>
        </w:tabs>
        <w:suppressAutoHyphens/>
        <w:autoSpaceDE w:val="0"/>
        <w:spacing w:after="0" w:line="240" w:lineRule="auto"/>
        <w:ind w:hanging="720"/>
        <w:jc w:val="both"/>
        <w:rPr>
          <w:rFonts w:eastAsia="Times New Roman" w:cstheme="minorHAnsi"/>
          <w:lang w:val="en-GB"/>
        </w:rPr>
      </w:pPr>
      <w:r w:rsidRPr="00151BFB">
        <w:rPr>
          <w:rFonts w:cstheme="minorHAnsi"/>
          <w:lang w:val="en-GB"/>
        </w:rPr>
        <w:t xml:space="preserve">Design and calculation of fuel oil and </w:t>
      </w:r>
      <w:r w:rsidRPr="00151BFB">
        <w:rPr>
          <w:rFonts w:cstheme="minorHAnsi"/>
        </w:rPr>
        <w:t xml:space="preserve">lube oil </w:t>
      </w:r>
      <w:r w:rsidRPr="00151BFB">
        <w:rPr>
          <w:rFonts w:cstheme="minorHAnsi"/>
          <w:lang w:val="en-GB"/>
        </w:rPr>
        <w:t xml:space="preserve">separator modules, </w:t>
      </w:r>
      <w:r w:rsidRPr="00151BFB">
        <w:rPr>
          <w:rFonts w:cstheme="minorHAnsi"/>
        </w:rPr>
        <w:t>fuel oil supply/booster modules,</w:t>
      </w:r>
      <w:r w:rsidRPr="00151BFB">
        <w:rPr>
          <w:rFonts w:cstheme="minorHAnsi"/>
          <w:lang w:val="en-GB"/>
        </w:rPr>
        <w:t xml:space="preserve"> plate heat exchangers and fresh water generators for marine application</w:t>
      </w:r>
      <w:r w:rsidRPr="00151BFB">
        <w:rPr>
          <w:rFonts w:cstheme="minorHAnsi"/>
        </w:rPr>
        <w:t xml:space="preserve">. Reviewed/confirmed the quotes and contract documentation. </w:t>
      </w:r>
      <w:r w:rsidRPr="00151BFB">
        <w:rPr>
          <w:rFonts w:eastAsia="Times New Roman" w:cstheme="minorHAnsi"/>
        </w:rPr>
        <w:t xml:space="preserve">Project planning, coordination and follow throughout manufacturing and </w:t>
      </w:r>
      <w:r w:rsidRPr="00151BFB">
        <w:rPr>
          <w:rFonts w:cstheme="minorHAnsi"/>
        </w:rPr>
        <w:t>delivery</w:t>
      </w:r>
      <w:r w:rsidRPr="00151BFB">
        <w:rPr>
          <w:rFonts w:eastAsia="Times New Roman" w:cstheme="minorHAnsi"/>
        </w:rPr>
        <w:t xml:space="preserve">. </w:t>
      </w:r>
      <w:r w:rsidRPr="00151BFB">
        <w:rPr>
          <w:rFonts w:eastAsia="Times New Roman" w:cstheme="minorHAnsi"/>
          <w:lang w:val="en-GB"/>
        </w:rPr>
        <w:t>Ordered the components/parts of BOM. Created the project documentation.</w:t>
      </w:r>
    </w:p>
    <w:p w:rsidR="00151BFB" w:rsidRPr="00151BFB" w:rsidRDefault="00151BFB" w:rsidP="00151BFB">
      <w:pPr>
        <w:pStyle w:val="Heading1"/>
        <w:shd w:val="clear" w:color="auto" w:fill="FFFFFF"/>
        <w:spacing w:before="0"/>
        <w:ind w:left="0"/>
        <w:jc w:val="both"/>
        <w:rPr>
          <w:rFonts w:asciiTheme="minorHAnsi" w:hAnsiTheme="minorHAnsi" w:cstheme="minorHAnsi"/>
          <w:b w:val="0"/>
          <w:bCs w:val="0"/>
          <w:sz w:val="22"/>
          <w:szCs w:val="22"/>
        </w:rPr>
      </w:pPr>
    </w:p>
    <w:p w:rsidR="00151BFB" w:rsidRPr="00151BFB" w:rsidRDefault="00151BFB" w:rsidP="00151BFB">
      <w:pPr>
        <w:tabs>
          <w:tab w:val="left" w:pos="0"/>
        </w:tabs>
        <w:spacing w:after="0" w:line="240" w:lineRule="auto"/>
        <w:jc w:val="both"/>
        <w:rPr>
          <w:rFonts w:cstheme="minorHAnsi"/>
          <w:b/>
        </w:rPr>
      </w:pPr>
      <w:r w:rsidRPr="00151BFB">
        <w:rPr>
          <w:rFonts w:cstheme="minorHAnsi"/>
          <w:b/>
        </w:rPr>
        <w:t>Education</w:t>
      </w:r>
    </w:p>
    <w:p w:rsidR="00151BFB" w:rsidRPr="00151BFB" w:rsidRDefault="00151BFB" w:rsidP="00AF4D2C">
      <w:pPr>
        <w:pStyle w:val="ListParagraph"/>
        <w:numPr>
          <w:ilvl w:val="0"/>
          <w:numId w:val="13"/>
        </w:numPr>
        <w:tabs>
          <w:tab w:val="left" w:pos="0"/>
        </w:tabs>
        <w:jc w:val="both"/>
        <w:rPr>
          <w:rFonts w:asciiTheme="minorHAnsi" w:hAnsiTheme="minorHAnsi" w:cstheme="minorHAnsi"/>
          <w:lang w:val="en-GB"/>
        </w:rPr>
      </w:pPr>
      <w:r w:rsidRPr="00151BFB">
        <w:rPr>
          <w:rFonts w:asciiTheme="minorHAnsi" w:hAnsiTheme="minorHAnsi" w:cstheme="minorHAnsi"/>
        </w:rPr>
        <w:t>Hamburg University of Technology (TUHH), Germany ,</w:t>
      </w:r>
      <w:r w:rsidRPr="00151BFB">
        <w:rPr>
          <w:rStyle w:val="degree"/>
          <w:rFonts w:asciiTheme="minorHAnsi" w:hAnsiTheme="minorHAnsi" w:cstheme="minorHAnsi"/>
        </w:rPr>
        <w:t>Master of Science in Marine Mechanical Engineering and Energy Engineering</w:t>
      </w:r>
      <w:r w:rsidRPr="00151BFB">
        <w:rPr>
          <w:rFonts w:asciiTheme="minorHAnsi" w:hAnsiTheme="minorHAnsi" w:cstheme="minorHAnsi"/>
        </w:rPr>
        <w:t xml:space="preserve"> </w:t>
      </w:r>
    </w:p>
    <w:p w:rsidR="00151BFB" w:rsidRPr="00151BFB" w:rsidRDefault="00151BFB" w:rsidP="00AF4D2C">
      <w:pPr>
        <w:pStyle w:val="ListParagraph"/>
        <w:numPr>
          <w:ilvl w:val="0"/>
          <w:numId w:val="13"/>
        </w:numPr>
        <w:jc w:val="both"/>
        <w:rPr>
          <w:rFonts w:asciiTheme="minorHAnsi" w:hAnsiTheme="minorHAnsi" w:cstheme="minorHAnsi"/>
          <w:lang w:val="en-GB"/>
        </w:rPr>
      </w:pPr>
      <w:r w:rsidRPr="00151BFB">
        <w:rPr>
          <w:rFonts w:asciiTheme="minorHAnsi" w:hAnsiTheme="minorHAnsi" w:cstheme="minorHAnsi"/>
        </w:rPr>
        <w:t>Hamburg University of Technology (TUHH), Germany ,Bachelor of Science in Mechanical Engineering</w:t>
      </w:r>
    </w:p>
    <w:p w:rsidR="00151BFB" w:rsidRPr="00151BFB" w:rsidRDefault="00151BFB" w:rsidP="00151BFB">
      <w:pPr>
        <w:tabs>
          <w:tab w:val="left" w:pos="0"/>
        </w:tabs>
        <w:spacing w:after="0" w:line="240" w:lineRule="auto"/>
        <w:jc w:val="both"/>
        <w:rPr>
          <w:rFonts w:cstheme="minorHAnsi"/>
        </w:rPr>
      </w:pPr>
    </w:p>
    <w:p w:rsidR="00151BFB" w:rsidRPr="00151BFB" w:rsidRDefault="00151BFB" w:rsidP="00151BFB">
      <w:pPr>
        <w:tabs>
          <w:tab w:val="left" w:pos="0"/>
        </w:tabs>
        <w:spacing w:after="0" w:line="240" w:lineRule="auto"/>
        <w:jc w:val="both"/>
        <w:rPr>
          <w:rFonts w:cstheme="minorHAnsi"/>
          <w:bCs/>
        </w:rPr>
      </w:pPr>
      <w:r w:rsidRPr="00151BFB">
        <w:rPr>
          <w:rFonts w:cstheme="minorHAnsi"/>
          <w:b/>
        </w:rPr>
        <w:t>Publication</w:t>
      </w:r>
      <w:r>
        <w:rPr>
          <w:rFonts w:cstheme="minorHAnsi"/>
          <w:bCs/>
        </w:rPr>
        <w:t xml:space="preserve"> </w:t>
      </w:r>
    </w:p>
    <w:p w:rsidR="00151BFB" w:rsidRPr="00151BFB" w:rsidRDefault="00151BFB" w:rsidP="00151BFB">
      <w:pPr>
        <w:tabs>
          <w:tab w:val="left" w:pos="0"/>
        </w:tabs>
        <w:spacing w:after="0" w:line="240" w:lineRule="auto"/>
        <w:jc w:val="both"/>
        <w:rPr>
          <w:rFonts w:eastAsia="DFKai-SB" w:cstheme="minorHAnsi"/>
          <w:bCs/>
        </w:rPr>
      </w:pPr>
      <w:r w:rsidRPr="00151BFB">
        <w:rPr>
          <w:rFonts w:cstheme="minorHAnsi"/>
          <w:bCs/>
        </w:rPr>
        <w:t>W. Wang, “Simulation Process: Optimal Design of Combustible Fuel Module”, Schiff und Hafen (Ship and Harbor, International publication for shipping &amp; marine technology)</w:t>
      </w:r>
      <w:r w:rsidRPr="00151BFB">
        <w:rPr>
          <w:rFonts w:eastAsia="DFKai-SB" w:cstheme="minorHAnsi"/>
        </w:rPr>
        <w:t>, No.7</w:t>
      </w:r>
      <w:r w:rsidRPr="00151BFB">
        <w:rPr>
          <w:rFonts w:eastAsia="DFKai-SB" w:cstheme="minorHAnsi"/>
          <w:bCs/>
        </w:rPr>
        <w:t>, pp.72 - 74, July 2007.</w:t>
      </w:r>
    </w:p>
    <w:p w:rsidR="00151BFB" w:rsidRPr="00151BFB" w:rsidRDefault="00151BFB" w:rsidP="00151BFB">
      <w:pPr>
        <w:tabs>
          <w:tab w:val="left" w:pos="0"/>
        </w:tabs>
        <w:spacing w:after="0" w:line="240" w:lineRule="auto"/>
        <w:jc w:val="both"/>
        <w:rPr>
          <w:rFonts w:cstheme="minorHAnsi"/>
        </w:rPr>
      </w:pPr>
      <w:r w:rsidRPr="00151BFB">
        <w:rPr>
          <w:rFonts w:cstheme="minorHAnsi"/>
          <w:bCs/>
        </w:rPr>
        <w:t>W. Wang, “</w:t>
      </w:r>
      <w:r w:rsidRPr="00151BFB">
        <w:rPr>
          <w:rFonts w:cstheme="minorHAnsi"/>
        </w:rPr>
        <w:t>Auxiliary Systems:</w:t>
      </w:r>
      <w:r w:rsidRPr="00151BFB">
        <w:rPr>
          <w:rFonts w:cstheme="minorHAnsi"/>
          <w:lang w:val="en-GB"/>
        </w:rPr>
        <w:t xml:space="preserve"> Concept and Simulation of a Daily Tank for Heavy Fuel Oil</w:t>
      </w:r>
      <w:r w:rsidRPr="00151BFB">
        <w:rPr>
          <w:rFonts w:cstheme="minorHAnsi"/>
          <w:bCs/>
        </w:rPr>
        <w:t>”, Schiff und Hafen (Ship and Harbor, International publication for shipping &amp; marine technology)</w:t>
      </w:r>
      <w:r w:rsidRPr="00151BFB">
        <w:rPr>
          <w:rFonts w:eastAsia="DFKai-SB" w:cstheme="minorHAnsi"/>
        </w:rPr>
        <w:t>, No.3</w:t>
      </w:r>
      <w:r w:rsidRPr="00151BFB">
        <w:rPr>
          <w:rFonts w:eastAsia="DFKai-SB" w:cstheme="minorHAnsi"/>
          <w:bCs/>
        </w:rPr>
        <w:t>, pp.62 - 65, March 2008.</w:t>
      </w:r>
    </w:p>
    <w:p w:rsidR="00094900" w:rsidRPr="00151BFB" w:rsidRDefault="00094900" w:rsidP="00151BFB">
      <w:pPr>
        <w:pStyle w:val="ListParagraph"/>
        <w:ind w:left="360" w:firstLine="0"/>
        <w:contextualSpacing/>
        <w:jc w:val="both"/>
        <w:rPr>
          <w:rFonts w:asciiTheme="minorHAnsi" w:eastAsia="Cambria" w:hAnsiTheme="minorHAnsi" w:cstheme="minorHAnsi"/>
          <w:bCs/>
        </w:rPr>
      </w:pPr>
    </w:p>
    <w:sectPr w:rsidR="00094900" w:rsidRPr="00151BFB" w:rsidSect="00810303">
      <w:headerReference w:type="even" r:id="rId8"/>
      <w:headerReference w:type="default" r:id="rId9"/>
      <w:footerReference w:type="default" r:id="rId10"/>
      <w:headerReference w:type="first" r:id="rId11"/>
      <w:pgSz w:w="12240" w:h="15840"/>
      <w:pgMar w:top="720" w:right="720" w:bottom="720" w:left="72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D2C" w:rsidRDefault="00AF4D2C" w:rsidP="001B2176">
      <w:pPr>
        <w:spacing w:after="0" w:line="240" w:lineRule="auto"/>
      </w:pPr>
      <w:r>
        <w:separator/>
      </w:r>
    </w:p>
  </w:endnote>
  <w:endnote w:type="continuationSeparator" w:id="1">
    <w:p w:rsidR="00AF4D2C" w:rsidRDefault="00AF4D2C" w:rsidP="001B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FKai-SB">
    <w:altName w:val="Microsoft JhengHei Light"/>
    <w:charset w:val="88"/>
    <w:family w:val="script"/>
    <w:pitch w:val="fixed"/>
    <w:sig w:usb0="00000000"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6E" w:rsidRDefault="00C576A9" w:rsidP="00677C6E">
    <w:pPr>
      <w:pStyle w:val="BodyText"/>
      <w:spacing w:line="14" w:lineRule="auto"/>
      <w:rPr>
        <w:sz w:val="20"/>
      </w:rPr>
    </w:pPr>
    <w:r w:rsidRPr="00C576A9">
      <w:rPr>
        <w:noProof/>
        <w:lang w:val="en-IN" w:eastAsia="en-IN"/>
      </w:rPr>
      <w:pict>
        <v:shapetype id="_x0000_t202" coordsize="21600,21600" o:spt="202" path="m,l,21600r21600,l21600,xe">
          <v:stroke joinstyle="miter"/>
          <v:path gradientshapeok="t" o:connecttype="rect"/>
        </v:shapetype>
        <v:shape id="Text Box 30" o:spid="_x0000_s1031" type="#_x0000_t202" style="position:absolute;margin-left:0;margin-top:728.4pt;width:441pt;height:48pt;z-index:-251651072;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" filled="f" stroked="f">
          <v:textbox inset="0,0,0,0">
            <w:txbxContent>
              <w:p w:rsidR="00677C6E" w:rsidRPr="006156A2" w:rsidRDefault="006156A2" w:rsidP="006156A2">
                <w:pPr>
                  <w:spacing w:before="14"/>
                  <w:ind w:left="20"/>
                  <w:jc w:val="center"/>
                  <w:rPr>
                    <w:b/>
                    <w:bCs/>
                    <w:color w:val="0070C0"/>
                    <w:sz w:val="28"/>
                    <w:szCs w:val="32"/>
                  </w:rPr>
                </w:pPr>
                <w:r w:rsidRPr="00963E44">
                  <w:rPr>
                    <w:b/>
                    <w:bCs/>
                    <w:color w:val="000000" w:themeColor="text1"/>
                    <w:sz w:val="28"/>
                    <w:szCs w:val="32"/>
                  </w:rPr>
                  <w:t xml:space="preserve">Address: </w:t>
                </w:r>
                <w:r w:rsidR="0065533E" w:rsidRPr="00D6116D">
                  <w:rPr>
                    <w:b/>
                    <w:bCs/>
                    <w:color w:val="0070C0"/>
                    <w:sz w:val="24"/>
                    <w:szCs w:val="28"/>
                  </w:rPr>
                  <w:t xml:space="preserve">1309 </w:t>
                </w:r>
                <w:r w:rsidR="00F516D7" w:rsidRPr="00D6116D">
                  <w:rPr>
                    <w:b/>
                    <w:bCs/>
                    <w:color w:val="0070C0"/>
                    <w:sz w:val="24"/>
                    <w:szCs w:val="28"/>
                  </w:rPr>
                  <w:t xml:space="preserve">Coffeen Avenue, Ste 1200, </w:t>
                </w:r>
                <w:r w:rsidR="00F516D7" w:rsidRPr="005811A3">
                  <w:rPr>
                    <w:b/>
                    <w:bCs/>
                    <w:color w:val="0070C0"/>
                    <w:sz w:val="24"/>
                    <w:szCs w:val="28"/>
                  </w:rPr>
                  <w:t>Sheridan, Wyoming</w:t>
                </w:r>
                <w:r w:rsidR="005811A3" w:rsidRPr="005811A3">
                  <w:rPr>
                    <w:b/>
                    <w:bCs/>
                    <w:color w:val="0070C0"/>
                    <w:sz w:val="24"/>
                    <w:szCs w:val="28"/>
                  </w:rPr>
                  <w:t>, 82801</w:t>
                </w:r>
              </w:p>
              <w:p w:rsidR="006156A2" w:rsidRDefault="006156A2" w:rsidP="006156A2">
                <w:pPr>
                  <w:spacing w:before="14"/>
                  <w:ind w:left="20"/>
                  <w:jc w:val="center"/>
                  <w:rPr>
                    <w:b/>
                    <w:bCs/>
                    <w:color w:val="0070C0"/>
                    <w:sz w:val="24"/>
                    <w:szCs w:val="28"/>
                  </w:rPr>
                </w:pPr>
                <w:r w:rsidRPr="00963E44">
                  <w:rPr>
                    <w:b/>
                    <w:bCs/>
                    <w:color w:val="000000" w:themeColor="text1"/>
                    <w:sz w:val="28"/>
                    <w:szCs w:val="32"/>
                  </w:rPr>
                  <w:t xml:space="preserve">Website: </w:t>
                </w:r>
                <w:hyperlink r:id="rId1" w:history="1">
                  <w:r w:rsidR="008924A6" w:rsidRPr="00DD1691">
                    <w:rPr>
                      <w:rStyle w:val="Hyperlink"/>
                      <w:b/>
                      <w:bCs/>
                      <w:sz w:val="24"/>
                      <w:szCs w:val="28"/>
                    </w:rPr>
                    <w:t>www.theempowerhub.com</w:t>
                  </w:r>
                </w:hyperlink>
              </w:p>
              <w:p w:rsidR="008924A6" w:rsidRPr="006156A2" w:rsidRDefault="008924A6" w:rsidP="006156A2">
                <w:pPr>
                  <w:spacing w:before="14"/>
                  <w:ind w:left="20"/>
                  <w:jc w:val="center"/>
                  <w:rPr>
                    <w:b/>
                    <w:bCs/>
                    <w:sz w:val="28"/>
                    <w:szCs w:val="32"/>
                  </w:rPr>
                </w:pPr>
              </w:p>
            </w:txbxContent>
          </v:textbox>
          <w10:wrap anchorx="margin" anchory="page"/>
        </v:shape>
      </w:pict>
    </w:r>
  </w:p>
  <w:p w:rsidR="001B2176" w:rsidRPr="00677C6E" w:rsidRDefault="001B2176" w:rsidP="006156A2">
    <w:pPr>
      <w:pStyle w:val="Footer"/>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D2C" w:rsidRDefault="00AF4D2C" w:rsidP="001B2176">
      <w:pPr>
        <w:spacing w:after="0" w:line="240" w:lineRule="auto"/>
      </w:pPr>
      <w:r>
        <w:separator/>
      </w:r>
    </w:p>
  </w:footnote>
  <w:footnote w:type="continuationSeparator" w:id="1">
    <w:p w:rsidR="00AF4D2C" w:rsidRDefault="00AF4D2C" w:rsidP="001B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C576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4" o:spid="_x0000_s1030" type="#_x0000_t75" style="position:absolute;margin-left:0;margin-top:0;width:468pt;height:468pt;z-index:-251643904;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76" w:rsidRPr="00DF1DBE" w:rsidRDefault="00501AD5" w:rsidP="00DF1DBE">
    <w:pPr>
      <w:pStyle w:val="Header"/>
      <w:jc w:val="center"/>
      <w:rPr>
        <w:rFonts w:ascii="Arial" w:hAnsi="Arial" w:cs="Arial"/>
        <w:b/>
        <w:bCs/>
        <w:color w:val="6600CC"/>
        <w:sz w:val="40"/>
        <w:szCs w:val="40"/>
      </w:rPr>
    </w:pPr>
    <w:r w:rsidRPr="00DF1DBE">
      <w:rPr>
        <w:rFonts w:ascii="Arial" w:hAnsi="Arial" w:cs="Arial"/>
        <w:b/>
        <w:bCs/>
        <w:noProof/>
        <w:color w:val="6600CC"/>
        <w:sz w:val="40"/>
        <w:szCs w:val="40"/>
      </w:rPr>
      <w:drawing>
        <wp:anchor distT="0" distB="0" distL="114300" distR="114300" simplePos="0" relativeHeight="251670528" behindDoc="0" locked="0" layoutInCell="1" allowOverlap="1">
          <wp:simplePos x="0" y="0"/>
          <wp:positionH relativeFrom="column">
            <wp:posOffset>-289560</wp:posOffset>
          </wp:positionH>
          <wp:positionV relativeFrom="paragraph">
            <wp:posOffset>-335280</wp:posOffset>
          </wp:positionV>
          <wp:extent cx="929640" cy="1085850"/>
          <wp:effectExtent l="0" t="0" r="3810" b="0"/>
          <wp:wrapSquare wrapText="bothSides"/>
          <wp:docPr id="71283372" name="Picture 7128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9640" cy="1085850"/>
                  </a:xfrm>
                  <a:prstGeom prst="rect">
                    <a:avLst/>
                  </a:prstGeom>
                </pic:spPr>
              </pic:pic>
            </a:graphicData>
          </a:graphic>
        </wp:anchor>
      </w:drawing>
    </w:r>
    <w:r w:rsidR="00EC5944" w:rsidRPr="00DF1DBE">
      <w:rPr>
        <w:rFonts w:ascii="Arial" w:hAnsi="Arial" w:cs="Arial"/>
        <w:b/>
        <w:bCs/>
        <w:color w:val="6600CC"/>
        <w:sz w:val="40"/>
        <w:szCs w:val="40"/>
      </w:rPr>
      <w:t xml:space="preserve">THE EMPOWER HUB </w:t>
    </w:r>
    <w:r w:rsidR="00281BD7" w:rsidRPr="00DF1DBE">
      <w:rPr>
        <w:rFonts w:ascii="Arial" w:hAnsi="Arial" w:cs="Arial"/>
        <w:b/>
        <w:bCs/>
        <w:color w:val="6600CC"/>
        <w:sz w:val="40"/>
        <w:szCs w:val="40"/>
      </w:rPr>
      <w:t>Inc.</w:t>
    </w:r>
  </w:p>
  <w:p w:rsidR="001B2176" w:rsidRDefault="001B2176" w:rsidP="00266F43">
    <w:pPr>
      <w:pStyle w:val="Header"/>
      <w:jc w:val="center"/>
      <w:rPr>
        <w:sz w:val="24"/>
        <w:szCs w:val="24"/>
      </w:rPr>
    </w:pPr>
    <w:r w:rsidRPr="00EC0016">
      <w:rPr>
        <w:sz w:val="24"/>
        <w:szCs w:val="24"/>
      </w:rPr>
      <w:t xml:space="preserve">For </w:t>
    </w:r>
    <w:r w:rsidR="00501AD5" w:rsidRPr="00EC0016">
      <w:rPr>
        <w:sz w:val="24"/>
        <w:szCs w:val="24"/>
      </w:rPr>
      <w:t>further</w:t>
    </w:r>
    <w:r w:rsidR="00A37AA9" w:rsidRPr="00EC0016">
      <w:rPr>
        <w:sz w:val="24"/>
        <w:szCs w:val="24"/>
      </w:rPr>
      <w:t xml:space="preserve"> details about this candidate, </w:t>
    </w:r>
    <w:r w:rsidR="00266F43">
      <w:rPr>
        <w:sz w:val="24"/>
        <w:szCs w:val="24"/>
      </w:rPr>
      <w:t>call +1 281-698-7880</w:t>
    </w:r>
  </w:p>
  <w:p w:rsidR="007D7D61" w:rsidRDefault="007D7D61" w:rsidP="00266F43">
    <w:pPr>
      <w:pStyle w:val="Header"/>
      <w:jc w:val="center"/>
      <w:rPr>
        <w:sz w:val="24"/>
        <w:szCs w:val="24"/>
      </w:rPr>
    </w:pPr>
    <w:r>
      <w:rPr>
        <w:sz w:val="24"/>
        <w:szCs w:val="24"/>
      </w:rPr>
      <w:t xml:space="preserve">Or email </w:t>
    </w:r>
    <w:hyperlink r:id="rId2" w:history="1">
      <w:r w:rsidRPr="00DA164D">
        <w:rPr>
          <w:rStyle w:val="Hyperlink"/>
          <w:sz w:val="24"/>
          <w:szCs w:val="24"/>
        </w:rPr>
        <w:t>nickjones@theempowerhub.com</w:t>
      </w:r>
    </w:hyperlink>
  </w:p>
  <w:p w:rsidR="001B2176" w:rsidRDefault="00C576A9">
    <w:pPr>
      <w:pStyle w:val="Header"/>
    </w:pPr>
    <w:r w:rsidRPr="00C576A9">
      <w:rPr>
        <w:noProof/>
        <w:color w:val="0070C0"/>
        <w:sz w:val="24"/>
        <w:szCs w:val="24"/>
        <w:lang w:val="en-IN" w:eastAsia="en-IN"/>
      </w:rPr>
      <w:pict>
        <v:line id="Straight Connector 36" o:spid="_x0000_s1026" style="position:absolute;flip:y;z-index:251666432;visibility:visible;mso-position-horizontal:right;mso-position-horizontal-relative:page;mso-width-relative:margin;mso-height-relative:margin" from="2836.8pt,11.5pt" to="3446.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" strokecolor="black [3213]" strokeweight="1.5pt">
          <v:stroke joinstyle="miter"/>
          <w10:wrap anchorx="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C576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3" o:spid="_x0000_s1029" type="#_x0000_t75" style="position:absolute;margin-left:0;margin-top:0;width:468pt;height:468pt;z-index:-251644928;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nsid w:val="0000000D"/>
    <w:multiLevelType w:val="multilevel"/>
    <w:tmpl w:val="0000000D"/>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2D63F0"/>
    <w:multiLevelType w:val="hybridMultilevel"/>
    <w:tmpl w:val="E718097A"/>
    <w:lvl w:ilvl="0" w:tplc="B43AC5E8">
      <w:start w:val="1"/>
      <w:numFmt w:val="decimal"/>
      <w:lvlText w:val="%1."/>
      <w:lvlJc w:val="left"/>
      <w:pPr>
        <w:ind w:left="720" w:hanging="7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501153D"/>
    <w:multiLevelType w:val="multilevel"/>
    <w:tmpl w:val="F7169C1A"/>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FEE5D30"/>
    <w:multiLevelType w:val="multilevel"/>
    <w:tmpl w:val="92ECEC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1A9879C6"/>
    <w:multiLevelType w:val="multilevel"/>
    <w:tmpl w:val="C8CA8E00"/>
    <w:lvl w:ilvl="0">
      <w:start w:val="1"/>
      <w:numFmt w:val="bullet"/>
      <w:pStyle w:val="bulletsub"/>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1">
    <w:nsid w:val="374A484B"/>
    <w:multiLevelType w:val="hybridMultilevel"/>
    <w:tmpl w:val="372E3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C87055"/>
    <w:multiLevelType w:val="hybridMultilevel"/>
    <w:tmpl w:val="8A021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11"/>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A2006F"/>
    <w:rsid w:val="000307FE"/>
    <w:rsid w:val="0005643A"/>
    <w:rsid w:val="0008020C"/>
    <w:rsid w:val="000924B6"/>
    <w:rsid w:val="00094900"/>
    <w:rsid w:val="000C4E7B"/>
    <w:rsid w:val="000C76D0"/>
    <w:rsid w:val="00131AD4"/>
    <w:rsid w:val="00151BFB"/>
    <w:rsid w:val="0015289F"/>
    <w:rsid w:val="001542F3"/>
    <w:rsid w:val="00192ABF"/>
    <w:rsid w:val="001A2BC8"/>
    <w:rsid w:val="001A30C9"/>
    <w:rsid w:val="001B2176"/>
    <w:rsid w:val="001D0089"/>
    <w:rsid w:val="00234038"/>
    <w:rsid w:val="002514C7"/>
    <w:rsid w:val="00266F43"/>
    <w:rsid w:val="00281BD7"/>
    <w:rsid w:val="002837C0"/>
    <w:rsid w:val="002923DA"/>
    <w:rsid w:val="00342E18"/>
    <w:rsid w:val="00351753"/>
    <w:rsid w:val="003A3F8E"/>
    <w:rsid w:val="00416801"/>
    <w:rsid w:val="0042696C"/>
    <w:rsid w:val="00430C0B"/>
    <w:rsid w:val="00433178"/>
    <w:rsid w:val="00443034"/>
    <w:rsid w:val="00444ACE"/>
    <w:rsid w:val="00454DEB"/>
    <w:rsid w:val="00495CA6"/>
    <w:rsid w:val="004E50F9"/>
    <w:rsid w:val="004E79EB"/>
    <w:rsid w:val="00501AD5"/>
    <w:rsid w:val="0050488A"/>
    <w:rsid w:val="00514ED7"/>
    <w:rsid w:val="00517402"/>
    <w:rsid w:val="00523559"/>
    <w:rsid w:val="0055143F"/>
    <w:rsid w:val="005654AB"/>
    <w:rsid w:val="005668A7"/>
    <w:rsid w:val="005811A3"/>
    <w:rsid w:val="005A1712"/>
    <w:rsid w:val="005A6632"/>
    <w:rsid w:val="005E3881"/>
    <w:rsid w:val="005F6496"/>
    <w:rsid w:val="006156A2"/>
    <w:rsid w:val="006215E9"/>
    <w:rsid w:val="0064253E"/>
    <w:rsid w:val="0065533E"/>
    <w:rsid w:val="00666CE1"/>
    <w:rsid w:val="00673C0D"/>
    <w:rsid w:val="00677C6E"/>
    <w:rsid w:val="006A2334"/>
    <w:rsid w:val="006B4951"/>
    <w:rsid w:val="006E7DD2"/>
    <w:rsid w:val="007361DB"/>
    <w:rsid w:val="00743AA8"/>
    <w:rsid w:val="007621D2"/>
    <w:rsid w:val="007A1C4E"/>
    <w:rsid w:val="007D7D61"/>
    <w:rsid w:val="007E571B"/>
    <w:rsid w:val="00810303"/>
    <w:rsid w:val="00815575"/>
    <w:rsid w:val="00872C57"/>
    <w:rsid w:val="00875EBC"/>
    <w:rsid w:val="008924A6"/>
    <w:rsid w:val="00941472"/>
    <w:rsid w:val="00963E44"/>
    <w:rsid w:val="009B794F"/>
    <w:rsid w:val="00A1050F"/>
    <w:rsid w:val="00A2006F"/>
    <w:rsid w:val="00A22CD0"/>
    <w:rsid w:val="00A37AA9"/>
    <w:rsid w:val="00A60DEF"/>
    <w:rsid w:val="00A73828"/>
    <w:rsid w:val="00A91A4A"/>
    <w:rsid w:val="00AF1863"/>
    <w:rsid w:val="00AF4D2C"/>
    <w:rsid w:val="00B24858"/>
    <w:rsid w:val="00B3639C"/>
    <w:rsid w:val="00B45F21"/>
    <w:rsid w:val="00B45F96"/>
    <w:rsid w:val="00BA7662"/>
    <w:rsid w:val="00C06154"/>
    <w:rsid w:val="00C41450"/>
    <w:rsid w:val="00C576A9"/>
    <w:rsid w:val="00C909CA"/>
    <w:rsid w:val="00C934FC"/>
    <w:rsid w:val="00CB5B55"/>
    <w:rsid w:val="00CD3441"/>
    <w:rsid w:val="00D03798"/>
    <w:rsid w:val="00D45B0B"/>
    <w:rsid w:val="00D6116D"/>
    <w:rsid w:val="00D7754F"/>
    <w:rsid w:val="00DA79B6"/>
    <w:rsid w:val="00DC63F2"/>
    <w:rsid w:val="00DF1DBE"/>
    <w:rsid w:val="00E45947"/>
    <w:rsid w:val="00E46F0D"/>
    <w:rsid w:val="00E60537"/>
    <w:rsid w:val="00E7230A"/>
    <w:rsid w:val="00EC0016"/>
    <w:rsid w:val="00EC5944"/>
    <w:rsid w:val="00EE0C0D"/>
    <w:rsid w:val="00EF4B97"/>
    <w:rsid w:val="00F01826"/>
    <w:rsid w:val="00F07A9F"/>
    <w:rsid w:val="00F44527"/>
    <w:rsid w:val="00F516D7"/>
    <w:rsid w:val="00FD2520"/>
    <w:rsid w:val="00FD67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4F"/>
  </w:style>
  <w:style w:type="paragraph" w:styleId="Heading1">
    <w:name w:val="heading 1"/>
    <w:basedOn w:val="Normal"/>
    <w:link w:val="Heading1Char"/>
    <w:uiPriority w:val="9"/>
    <w:qFormat/>
    <w:rsid w:val="00FD2520"/>
    <w:pPr>
      <w:widowControl w:val="0"/>
      <w:autoSpaceDE w:val="0"/>
      <w:autoSpaceDN w:val="0"/>
      <w:spacing w:before="42" w:after="0" w:line="240" w:lineRule="auto"/>
      <w:ind w:left="650"/>
      <w:outlineLvl w:val="0"/>
    </w:pPr>
    <w:rPr>
      <w:rFonts w:ascii="Arial" w:eastAsia="Arial" w:hAnsi="Arial" w:cs="Arial"/>
      <w:b/>
      <w:bCs/>
      <w:sz w:val="24"/>
      <w:szCs w:val="24"/>
      <w:u w:val="single" w:color="000000"/>
    </w:rPr>
  </w:style>
  <w:style w:type="paragraph" w:styleId="Heading2">
    <w:name w:val="heading 2"/>
    <w:basedOn w:val="Normal"/>
    <w:link w:val="Heading2Char"/>
    <w:uiPriority w:val="9"/>
    <w:unhideWhenUsed/>
    <w:qFormat/>
    <w:rsid w:val="00FD2520"/>
    <w:pPr>
      <w:widowControl w:val="0"/>
      <w:autoSpaceDE w:val="0"/>
      <w:autoSpaceDN w:val="0"/>
      <w:spacing w:after="0" w:line="240" w:lineRule="auto"/>
      <w:ind w:left="120"/>
      <w:outlineLvl w:val="1"/>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rsid w:val="00151BF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76"/>
  </w:style>
  <w:style w:type="paragraph" w:styleId="Footer">
    <w:name w:val="footer"/>
    <w:basedOn w:val="Normal"/>
    <w:link w:val="FooterChar"/>
    <w:uiPriority w:val="99"/>
    <w:unhideWhenUsed/>
    <w:rsid w:val="001B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76"/>
  </w:style>
  <w:style w:type="paragraph" w:styleId="BodyText">
    <w:name w:val="Body Text"/>
    <w:basedOn w:val="Normal"/>
    <w:link w:val="BodyTextChar"/>
    <w:uiPriority w:val="1"/>
    <w:qFormat/>
    <w:rsid w:val="00677C6E"/>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677C6E"/>
    <w:rPr>
      <w:rFonts w:ascii="Arial MT" w:eastAsia="Arial MT" w:hAnsi="Arial MT" w:cs="Arial MT"/>
      <w:sz w:val="24"/>
      <w:szCs w:val="24"/>
    </w:rPr>
  </w:style>
  <w:style w:type="character" w:styleId="Hyperlink">
    <w:name w:val="Hyperlink"/>
    <w:basedOn w:val="DefaultParagraphFont"/>
    <w:uiPriority w:val="99"/>
    <w:unhideWhenUsed/>
    <w:rsid w:val="00677C6E"/>
    <w:rPr>
      <w:color w:val="0563C1" w:themeColor="hyperlink"/>
      <w:u w:val="single"/>
    </w:rPr>
  </w:style>
  <w:style w:type="character" w:customStyle="1" w:styleId="UnresolvedMention1">
    <w:name w:val="Unresolved Mention1"/>
    <w:basedOn w:val="DefaultParagraphFont"/>
    <w:uiPriority w:val="99"/>
    <w:semiHidden/>
    <w:unhideWhenUsed/>
    <w:rsid w:val="00677C6E"/>
    <w:rPr>
      <w:color w:val="605E5C"/>
      <w:shd w:val="clear" w:color="auto" w:fill="E1DFDD"/>
    </w:rPr>
  </w:style>
  <w:style w:type="paragraph" w:styleId="BodyTextIndent3">
    <w:name w:val="Body Text Indent 3"/>
    <w:basedOn w:val="Normal"/>
    <w:link w:val="BodyTextIndent3Char"/>
    <w:uiPriority w:val="99"/>
    <w:semiHidden/>
    <w:unhideWhenUsed/>
    <w:rsid w:val="005668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68A7"/>
    <w:rPr>
      <w:sz w:val="16"/>
      <w:szCs w:val="16"/>
    </w:rPr>
  </w:style>
  <w:style w:type="paragraph" w:styleId="BodyText3">
    <w:name w:val="Body Text 3"/>
    <w:basedOn w:val="Normal"/>
    <w:link w:val="BodyText3Char"/>
    <w:uiPriority w:val="99"/>
    <w:semiHidden/>
    <w:unhideWhenUsed/>
    <w:rsid w:val="005668A7"/>
    <w:pPr>
      <w:spacing w:after="120"/>
    </w:pPr>
    <w:rPr>
      <w:sz w:val="16"/>
      <w:szCs w:val="16"/>
    </w:rPr>
  </w:style>
  <w:style w:type="character" w:customStyle="1" w:styleId="BodyText3Char">
    <w:name w:val="Body Text 3 Char"/>
    <w:basedOn w:val="DefaultParagraphFont"/>
    <w:link w:val="BodyText3"/>
    <w:uiPriority w:val="99"/>
    <w:semiHidden/>
    <w:rsid w:val="005668A7"/>
    <w:rPr>
      <w:sz w:val="16"/>
      <w:szCs w:val="16"/>
    </w:rPr>
  </w:style>
  <w:style w:type="character" w:customStyle="1" w:styleId="Heading1Char">
    <w:name w:val="Heading 1 Char"/>
    <w:basedOn w:val="DefaultParagraphFont"/>
    <w:link w:val="Heading1"/>
    <w:uiPriority w:val="9"/>
    <w:rsid w:val="00FD2520"/>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rsid w:val="00FD2520"/>
    <w:rPr>
      <w:rFonts w:ascii="Arial" w:eastAsia="Arial" w:hAnsi="Arial" w:cs="Arial"/>
      <w:b/>
      <w:bCs/>
      <w:sz w:val="20"/>
      <w:szCs w:val="20"/>
    </w:rPr>
  </w:style>
  <w:style w:type="paragraph" w:styleId="ListParagraph">
    <w:name w:val="List Paragraph"/>
    <w:basedOn w:val="Normal"/>
    <w:link w:val="ListParagraphChar"/>
    <w:uiPriority w:val="34"/>
    <w:qFormat/>
    <w:rsid w:val="00FD2520"/>
    <w:pPr>
      <w:widowControl w:val="0"/>
      <w:autoSpaceDE w:val="0"/>
      <w:autoSpaceDN w:val="0"/>
      <w:spacing w:after="0" w:line="240" w:lineRule="auto"/>
      <w:ind w:left="840" w:hanging="360"/>
    </w:pPr>
    <w:rPr>
      <w:rFonts w:ascii="Arial" w:eastAsia="Arial" w:hAnsi="Arial" w:cs="Arial"/>
    </w:rPr>
  </w:style>
  <w:style w:type="paragraph" w:customStyle="1" w:styleId="TableParagraph">
    <w:name w:val="Table Paragraph"/>
    <w:basedOn w:val="Normal"/>
    <w:uiPriority w:val="1"/>
    <w:qFormat/>
    <w:rsid w:val="00FD2520"/>
    <w:pPr>
      <w:widowControl w:val="0"/>
      <w:autoSpaceDE w:val="0"/>
      <w:autoSpaceDN w:val="0"/>
      <w:spacing w:after="0" w:line="240" w:lineRule="auto"/>
    </w:pPr>
    <w:rPr>
      <w:rFonts w:ascii="Arial" w:eastAsia="Arial" w:hAnsi="Arial" w:cs="Arial"/>
    </w:rPr>
  </w:style>
  <w:style w:type="character" w:customStyle="1" w:styleId="UnresolvedMention">
    <w:name w:val="Unresolved Mention"/>
    <w:basedOn w:val="DefaultParagraphFont"/>
    <w:uiPriority w:val="99"/>
    <w:semiHidden/>
    <w:unhideWhenUsed/>
    <w:rsid w:val="00131AD4"/>
    <w:rPr>
      <w:color w:val="605E5C"/>
      <w:shd w:val="clear" w:color="auto" w:fill="E1DFDD"/>
    </w:rPr>
  </w:style>
  <w:style w:type="paragraph" w:customStyle="1" w:styleId="bulletsub">
    <w:name w:val="bullet sub"/>
    <w:basedOn w:val="Normal"/>
    <w:rsid w:val="007361DB"/>
    <w:pPr>
      <w:numPr>
        <w:numId w:val="1"/>
      </w:numPr>
      <w:tabs>
        <w:tab w:val="left" w:pos="-720"/>
      </w:tabs>
      <w:spacing w:after="0" w:line="240" w:lineRule="auto"/>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qFormat/>
    <w:rsid w:val="007361DB"/>
    <w:rPr>
      <w:rFonts w:ascii="Arial" w:eastAsia="Arial" w:hAnsi="Arial" w:cs="Arial"/>
    </w:rPr>
  </w:style>
  <w:style w:type="paragraph" w:styleId="NoSpacing">
    <w:name w:val="No Spacing"/>
    <w:uiPriority w:val="1"/>
    <w:qFormat/>
    <w:rsid w:val="007361DB"/>
    <w:pPr>
      <w:spacing w:after="0" w:line="240" w:lineRule="auto"/>
    </w:pPr>
  </w:style>
  <w:style w:type="character" w:customStyle="1" w:styleId="Heading3Char">
    <w:name w:val="Heading 3 Char"/>
    <w:basedOn w:val="DefaultParagraphFont"/>
    <w:link w:val="Heading3"/>
    <w:uiPriority w:val="9"/>
    <w:semiHidden/>
    <w:rsid w:val="00151BFB"/>
    <w:rPr>
      <w:rFonts w:asciiTheme="majorHAnsi" w:eastAsiaTheme="majorEastAsia" w:hAnsiTheme="majorHAnsi" w:cstheme="majorBidi"/>
      <w:b/>
      <w:bCs/>
      <w:color w:val="4472C4" w:themeColor="accent1"/>
    </w:rPr>
  </w:style>
  <w:style w:type="character" w:styleId="Emphasis">
    <w:name w:val="Emphasis"/>
    <w:qFormat/>
    <w:rsid w:val="00151BFB"/>
    <w:rPr>
      <w:b/>
      <w:bCs/>
      <w:i w:val="0"/>
      <w:iCs w:val="0"/>
    </w:rPr>
  </w:style>
  <w:style w:type="character" w:customStyle="1" w:styleId="st1">
    <w:name w:val="st1"/>
    <w:basedOn w:val="DefaultParagraphFont"/>
    <w:rsid w:val="00151BFB"/>
  </w:style>
  <w:style w:type="character" w:customStyle="1" w:styleId="degree">
    <w:name w:val="degree"/>
    <w:basedOn w:val="DefaultParagraphFont"/>
    <w:rsid w:val="00151BFB"/>
  </w:style>
  <w:style w:type="paragraph" w:customStyle="1" w:styleId="21">
    <w:name w:val="正文文本 21"/>
    <w:basedOn w:val="Normal"/>
    <w:rsid w:val="00151BFB"/>
    <w:pPr>
      <w:tabs>
        <w:tab w:val="left" w:pos="0"/>
      </w:tabs>
      <w:suppressAutoHyphens/>
      <w:spacing w:after="0" w:line="360" w:lineRule="auto"/>
      <w:jc w:val="both"/>
    </w:pPr>
    <w:rPr>
      <w:rFonts w:ascii="Arial" w:eastAsia="SimSun" w:hAnsi="Arial" w:cs="Times New Roman"/>
      <w:sz w:val="20"/>
      <w:szCs w:val="20"/>
      <w:lang w:val="de-DE" w:eastAsia="ar-SA"/>
    </w:rPr>
  </w:style>
  <w:style w:type="paragraph" w:customStyle="1" w:styleId="Default">
    <w:name w:val="Default"/>
    <w:rsid w:val="00151BFB"/>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335956">
      <w:bodyDiv w:val="1"/>
      <w:marLeft w:val="0"/>
      <w:marRight w:val="0"/>
      <w:marTop w:val="0"/>
      <w:marBottom w:val="0"/>
      <w:divBdr>
        <w:top w:val="none" w:sz="0" w:space="0" w:color="auto"/>
        <w:left w:val="none" w:sz="0" w:space="0" w:color="auto"/>
        <w:bottom w:val="none" w:sz="0" w:space="0" w:color="auto"/>
        <w:right w:val="none" w:sz="0" w:space="0" w:color="auto"/>
      </w:divBdr>
    </w:div>
    <w:div w:id="191236348">
      <w:bodyDiv w:val="1"/>
      <w:marLeft w:val="0"/>
      <w:marRight w:val="0"/>
      <w:marTop w:val="0"/>
      <w:marBottom w:val="0"/>
      <w:divBdr>
        <w:top w:val="none" w:sz="0" w:space="0" w:color="auto"/>
        <w:left w:val="none" w:sz="0" w:space="0" w:color="auto"/>
        <w:bottom w:val="none" w:sz="0" w:space="0" w:color="auto"/>
        <w:right w:val="none" w:sz="0" w:space="0" w:color="auto"/>
      </w:divBdr>
      <w:divsChild>
        <w:div w:id="940260394">
          <w:marLeft w:val="0"/>
          <w:marRight w:val="0"/>
          <w:marTop w:val="0"/>
          <w:marBottom w:val="360"/>
          <w:divBdr>
            <w:top w:val="none" w:sz="0" w:space="0" w:color="auto"/>
            <w:left w:val="none" w:sz="0" w:space="0" w:color="auto"/>
            <w:bottom w:val="none" w:sz="0" w:space="0" w:color="auto"/>
            <w:right w:val="none" w:sz="0" w:space="0" w:color="auto"/>
          </w:divBdr>
        </w:div>
      </w:divsChild>
    </w:div>
    <w:div w:id="490171704">
      <w:bodyDiv w:val="1"/>
      <w:marLeft w:val="0"/>
      <w:marRight w:val="0"/>
      <w:marTop w:val="0"/>
      <w:marBottom w:val="0"/>
      <w:divBdr>
        <w:top w:val="none" w:sz="0" w:space="0" w:color="auto"/>
        <w:left w:val="none" w:sz="0" w:space="0" w:color="auto"/>
        <w:bottom w:val="none" w:sz="0" w:space="0" w:color="auto"/>
        <w:right w:val="none" w:sz="0" w:space="0" w:color="auto"/>
      </w:divBdr>
    </w:div>
    <w:div w:id="1136526959">
      <w:bodyDiv w:val="1"/>
      <w:marLeft w:val="0"/>
      <w:marRight w:val="0"/>
      <w:marTop w:val="0"/>
      <w:marBottom w:val="0"/>
      <w:divBdr>
        <w:top w:val="none" w:sz="0" w:space="0" w:color="auto"/>
        <w:left w:val="none" w:sz="0" w:space="0" w:color="auto"/>
        <w:bottom w:val="none" w:sz="0" w:space="0" w:color="auto"/>
        <w:right w:val="none" w:sz="0" w:space="0" w:color="auto"/>
      </w:divBdr>
    </w:div>
    <w:div w:id="1778215879">
      <w:bodyDiv w:val="1"/>
      <w:marLeft w:val="0"/>
      <w:marRight w:val="0"/>
      <w:marTop w:val="0"/>
      <w:marBottom w:val="0"/>
      <w:divBdr>
        <w:top w:val="none" w:sz="0" w:space="0" w:color="auto"/>
        <w:left w:val="none" w:sz="0" w:space="0" w:color="auto"/>
        <w:bottom w:val="none" w:sz="0" w:space="0" w:color="auto"/>
        <w:right w:val="none" w:sz="0" w:space="0" w:color="auto"/>
      </w:divBdr>
      <w:divsChild>
        <w:div w:id="573205010">
          <w:marLeft w:val="0"/>
          <w:marRight w:val="0"/>
          <w:marTop w:val="0"/>
          <w:marBottom w:val="0"/>
          <w:divBdr>
            <w:top w:val="none" w:sz="0" w:space="0" w:color="auto"/>
            <w:left w:val="none" w:sz="0" w:space="0" w:color="auto"/>
            <w:bottom w:val="none" w:sz="0" w:space="0" w:color="auto"/>
            <w:right w:val="none" w:sz="0" w:space="0" w:color="auto"/>
          </w:divBdr>
          <w:divsChild>
            <w:div w:id="1859467579">
              <w:marLeft w:val="0"/>
              <w:marRight w:val="0"/>
              <w:marTop w:val="0"/>
              <w:marBottom w:val="0"/>
              <w:divBdr>
                <w:top w:val="none" w:sz="0" w:space="0" w:color="auto"/>
                <w:left w:val="none" w:sz="0" w:space="0" w:color="auto"/>
                <w:bottom w:val="none" w:sz="0" w:space="0" w:color="auto"/>
                <w:right w:val="none" w:sz="0" w:space="0" w:color="auto"/>
              </w:divBdr>
              <w:divsChild>
                <w:div w:id="2118939192">
                  <w:marLeft w:val="0"/>
                  <w:marRight w:val="0"/>
                  <w:marTop w:val="0"/>
                  <w:marBottom w:val="0"/>
                  <w:divBdr>
                    <w:top w:val="none" w:sz="0" w:space="0" w:color="auto"/>
                    <w:left w:val="none" w:sz="0" w:space="0" w:color="auto"/>
                    <w:bottom w:val="none" w:sz="0" w:space="0" w:color="auto"/>
                    <w:right w:val="none" w:sz="0" w:space="0" w:color="auto"/>
                  </w:divBdr>
                </w:div>
              </w:divsChild>
            </w:div>
            <w:div w:id="850337798">
              <w:marLeft w:val="0"/>
              <w:marRight w:val="0"/>
              <w:marTop w:val="0"/>
              <w:marBottom w:val="0"/>
              <w:divBdr>
                <w:top w:val="none" w:sz="0" w:space="0" w:color="auto"/>
                <w:left w:val="none" w:sz="0" w:space="0" w:color="auto"/>
                <w:bottom w:val="none" w:sz="0" w:space="0" w:color="auto"/>
                <w:right w:val="none" w:sz="0" w:space="0" w:color="auto"/>
              </w:divBdr>
              <w:divsChild>
                <w:div w:id="850484792">
                  <w:marLeft w:val="0"/>
                  <w:marRight w:val="0"/>
                  <w:marTop w:val="0"/>
                  <w:marBottom w:val="0"/>
                  <w:divBdr>
                    <w:top w:val="none" w:sz="0" w:space="0" w:color="auto"/>
                    <w:left w:val="none" w:sz="0" w:space="0" w:color="auto"/>
                    <w:bottom w:val="none" w:sz="0" w:space="0" w:color="auto"/>
                    <w:right w:val="none" w:sz="0" w:space="0" w:color="auto"/>
                  </w:divBdr>
                </w:div>
                <w:div w:id="552352411">
                  <w:marLeft w:val="0"/>
                  <w:marRight w:val="0"/>
                  <w:marTop w:val="0"/>
                  <w:marBottom w:val="0"/>
                  <w:divBdr>
                    <w:top w:val="none" w:sz="0" w:space="0" w:color="auto"/>
                    <w:left w:val="none" w:sz="0" w:space="0" w:color="auto"/>
                    <w:bottom w:val="none" w:sz="0" w:space="0" w:color="auto"/>
                    <w:right w:val="none" w:sz="0" w:space="0" w:color="auto"/>
                  </w:divBdr>
                </w:div>
                <w:div w:id="1802186385">
                  <w:marLeft w:val="0"/>
                  <w:marRight w:val="0"/>
                  <w:marTop w:val="0"/>
                  <w:marBottom w:val="0"/>
                  <w:divBdr>
                    <w:top w:val="none" w:sz="0" w:space="0" w:color="auto"/>
                    <w:left w:val="none" w:sz="0" w:space="0" w:color="auto"/>
                    <w:bottom w:val="none" w:sz="0" w:space="0" w:color="auto"/>
                    <w:right w:val="none" w:sz="0" w:space="0" w:color="auto"/>
                  </w:divBdr>
                </w:div>
                <w:div w:id="93865280">
                  <w:marLeft w:val="0"/>
                  <w:marRight w:val="0"/>
                  <w:marTop w:val="0"/>
                  <w:marBottom w:val="0"/>
                  <w:divBdr>
                    <w:top w:val="none" w:sz="0" w:space="0" w:color="auto"/>
                    <w:left w:val="none" w:sz="0" w:space="0" w:color="auto"/>
                    <w:bottom w:val="none" w:sz="0" w:space="0" w:color="auto"/>
                    <w:right w:val="none" w:sz="0" w:space="0" w:color="auto"/>
                  </w:divBdr>
                </w:div>
                <w:div w:id="2134976179">
                  <w:marLeft w:val="0"/>
                  <w:marRight w:val="0"/>
                  <w:marTop w:val="0"/>
                  <w:marBottom w:val="0"/>
                  <w:divBdr>
                    <w:top w:val="none" w:sz="0" w:space="0" w:color="auto"/>
                    <w:left w:val="none" w:sz="0" w:space="0" w:color="auto"/>
                    <w:bottom w:val="none" w:sz="0" w:space="0" w:color="auto"/>
                    <w:right w:val="none" w:sz="0" w:space="0" w:color="auto"/>
                  </w:divBdr>
                  <w:divsChild>
                    <w:div w:id="882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0644">
              <w:marLeft w:val="0"/>
              <w:marRight w:val="0"/>
              <w:marTop w:val="0"/>
              <w:marBottom w:val="0"/>
              <w:divBdr>
                <w:top w:val="none" w:sz="0" w:space="0" w:color="auto"/>
                <w:left w:val="none" w:sz="0" w:space="0" w:color="auto"/>
                <w:bottom w:val="none" w:sz="0" w:space="0" w:color="auto"/>
                <w:right w:val="none" w:sz="0" w:space="0" w:color="auto"/>
              </w:divBdr>
              <w:divsChild>
                <w:div w:id="804853543">
                  <w:marLeft w:val="0"/>
                  <w:marRight w:val="0"/>
                  <w:marTop w:val="0"/>
                  <w:marBottom w:val="0"/>
                  <w:divBdr>
                    <w:top w:val="none" w:sz="0" w:space="0" w:color="auto"/>
                    <w:left w:val="none" w:sz="0" w:space="0" w:color="auto"/>
                    <w:bottom w:val="none" w:sz="0" w:space="0" w:color="auto"/>
                    <w:right w:val="none" w:sz="0" w:space="0" w:color="auto"/>
                  </w:divBdr>
                  <w:divsChild>
                    <w:div w:id="6405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63386">
      <w:bodyDiv w:val="1"/>
      <w:marLeft w:val="0"/>
      <w:marRight w:val="0"/>
      <w:marTop w:val="0"/>
      <w:marBottom w:val="0"/>
      <w:divBdr>
        <w:top w:val="none" w:sz="0" w:space="0" w:color="auto"/>
        <w:left w:val="none" w:sz="0" w:space="0" w:color="auto"/>
        <w:bottom w:val="none" w:sz="0" w:space="0" w:color="auto"/>
        <w:right w:val="none" w:sz="0" w:space="0" w:color="auto"/>
      </w:divBdr>
    </w:div>
    <w:div w:id="21127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heempowerh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nickjones@theempowerhub.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5FFD-8754-46A5-854E-EEB1C65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Peterson</dc:creator>
  <cp:lastModifiedBy>SAGAR</cp:lastModifiedBy>
  <cp:revision>4</cp:revision>
  <cp:lastPrinted>2022-07-29T19:39:00Z</cp:lastPrinted>
  <dcterms:created xsi:type="dcterms:W3CDTF">2024-10-07T18:49:00Z</dcterms:created>
  <dcterms:modified xsi:type="dcterms:W3CDTF">2024-10-07T18:54:00Z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d0ca9857d9c288bd1a40343139495cb594fd441f4619c59b95b57939524fdd17</vt:lpwstr>
  </property>
</Properties>
</file>