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C5" w:rsidRDefault="00421AC5" w:rsidP="00E740DB">
      <w:pPr>
        <w:spacing w:after="0" w:line="240" w:lineRule="auto"/>
        <w:contextualSpacing/>
        <w:jc w:val="center"/>
        <w:rPr>
          <w:rFonts w:cstheme="minorHAnsi"/>
          <w:b/>
        </w:rPr>
      </w:pPr>
      <w:r w:rsidRPr="00421AC5">
        <w:rPr>
          <w:rFonts w:cstheme="minorHAnsi"/>
          <w:b/>
        </w:rPr>
        <w:t>Cesar Luis Rodriguez, B.S.E.E., P.E., M.E.C</w:t>
      </w:r>
    </w:p>
    <w:p w:rsidR="00C95973" w:rsidRPr="00E740DB" w:rsidRDefault="00E740DB" w:rsidP="00E740DB">
      <w:pPr>
        <w:spacing w:after="0" w:line="240" w:lineRule="auto"/>
        <w:contextualSpacing/>
        <w:jc w:val="center"/>
        <w:rPr>
          <w:rFonts w:cstheme="minorHAnsi"/>
          <w:b/>
        </w:rPr>
      </w:pPr>
      <w:r w:rsidRPr="00E740DB">
        <w:rPr>
          <w:rFonts w:cstheme="minorHAnsi"/>
          <w:b/>
        </w:rPr>
        <w:t xml:space="preserve">Local to </w:t>
      </w:r>
      <w:r w:rsidR="00421AC5" w:rsidRPr="00421AC5">
        <w:rPr>
          <w:rFonts w:cstheme="minorHAnsi"/>
          <w:b/>
        </w:rPr>
        <w:t>Sunrise, FL, 33322</w:t>
      </w:r>
      <w:r w:rsidR="00421AC5">
        <w:rPr>
          <w:rFonts w:cstheme="minorHAnsi"/>
          <w:b/>
        </w:rPr>
        <w:t xml:space="preserve"> (Open to remote roles)</w:t>
      </w:r>
    </w:p>
    <w:p w:rsidR="00421AC5" w:rsidRPr="00421AC5" w:rsidRDefault="002233AE" w:rsidP="00421AC5">
      <w:pPr>
        <w:spacing w:after="0" w:line="240" w:lineRule="auto"/>
        <w:contextualSpacing/>
        <w:rPr>
          <w:rFonts w:cstheme="minorHAnsi"/>
          <w:b/>
        </w:rPr>
      </w:pPr>
      <w:r w:rsidRPr="00E740DB">
        <w:rPr>
          <w:rFonts w:cstheme="minorHAnsi"/>
          <w:b/>
        </w:rPr>
        <w:t>Summary</w:t>
      </w:r>
    </w:p>
    <w:p w:rsidR="00421AC5" w:rsidRPr="00421AC5" w:rsidRDefault="00421AC5" w:rsidP="00421AC5">
      <w:pPr>
        <w:pStyle w:val="ListParagraph"/>
        <w:numPr>
          <w:ilvl w:val="0"/>
          <w:numId w:val="37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Electric Power Generation, Transmission &amp; Primary/Secondary  </w:t>
      </w:r>
    </w:p>
    <w:p w:rsidR="00421AC5" w:rsidRPr="00421AC5" w:rsidRDefault="00421AC5" w:rsidP="00421AC5">
      <w:pPr>
        <w:pStyle w:val="ListParagraph"/>
        <w:numPr>
          <w:ilvl w:val="0"/>
          <w:numId w:val="37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Distribution Design/Engineering/Construction </w:t>
      </w:r>
    </w:p>
    <w:p w:rsidR="00421AC5" w:rsidRPr="00421AC5" w:rsidRDefault="00421AC5" w:rsidP="00421AC5">
      <w:pPr>
        <w:pStyle w:val="ListParagraph"/>
        <w:numPr>
          <w:ilvl w:val="0"/>
          <w:numId w:val="37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>Gas/Steam/Diesel Generators/Turbines/</w:t>
      </w:r>
      <w:r w:rsidRPr="00421AC5">
        <w:rPr>
          <w:rFonts w:asciiTheme="minorHAnsi" w:hAnsiTheme="minorHAnsi" w:cstheme="minorHAnsi"/>
        </w:rPr>
        <w:t>Renewable</w:t>
      </w:r>
      <w:r w:rsidRPr="00421AC5">
        <w:rPr>
          <w:rFonts w:asciiTheme="minorHAnsi" w:hAnsiTheme="minorHAnsi" w:cstheme="minorHAnsi"/>
        </w:rPr>
        <w:t xml:space="preserve"> ~ LV/MV/HV Electric Power Sy</w:t>
      </w:r>
      <w:r>
        <w:rPr>
          <w:rFonts w:asciiTheme="minorHAnsi" w:hAnsiTheme="minorHAnsi" w:cstheme="minorHAnsi"/>
        </w:rPr>
        <w:t xml:space="preserve">stems (PG/T&amp;D) ~ AC/DC Motors </w:t>
      </w:r>
    </w:p>
    <w:p w:rsidR="00421AC5" w:rsidRPr="00421AC5" w:rsidRDefault="00421AC5" w:rsidP="00421AC5">
      <w:pPr>
        <w:pStyle w:val="ListParagraph"/>
        <w:numPr>
          <w:ilvl w:val="0"/>
          <w:numId w:val="37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VFD’s ~ UPS/PLC/SCADA/HMI/DCS/RTU/EMS ~ Wiring/Schematics/Diagrams ~ Specs ~ Construction </w:t>
      </w:r>
    </w:p>
    <w:p w:rsidR="00421AC5" w:rsidRPr="00421AC5" w:rsidRDefault="00421AC5" w:rsidP="00421AC5">
      <w:pPr>
        <w:pStyle w:val="ListParagraph"/>
        <w:numPr>
          <w:ilvl w:val="0"/>
          <w:numId w:val="37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>Plans/Contract/Budget Admin. ~ Preventive Maintenance/Planning/O&amp;M/CMMS ~ Pers</w:t>
      </w:r>
      <w:r w:rsidRPr="00421AC5">
        <w:rPr>
          <w:rFonts w:asciiTheme="minorHAnsi" w:hAnsiTheme="minorHAnsi" w:cstheme="minorHAnsi"/>
        </w:rPr>
        <w:t xml:space="preserve">onnel Management ~ Leadership </w:t>
      </w:r>
    </w:p>
    <w:p w:rsidR="00421AC5" w:rsidRPr="00421AC5" w:rsidRDefault="00421AC5" w:rsidP="00421AC5">
      <w:pPr>
        <w:pStyle w:val="ListParagraph"/>
        <w:numPr>
          <w:ilvl w:val="0"/>
          <w:numId w:val="37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>Power Plant/T&amp;D/</w:t>
      </w:r>
      <w:r w:rsidRPr="00421AC5">
        <w:rPr>
          <w:rFonts w:asciiTheme="minorHAnsi" w:hAnsiTheme="minorHAnsi" w:cstheme="minorHAnsi"/>
        </w:rPr>
        <w:t>Renewable</w:t>
      </w:r>
      <w:r w:rsidRPr="00421AC5">
        <w:rPr>
          <w:rFonts w:asciiTheme="minorHAnsi" w:hAnsiTheme="minorHAnsi" w:cstheme="minorHAnsi"/>
        </w:rPr>
        <w:t xml:space="preserve"> ~ Safety-Oriented ~ Problem Solving ~ Hardworking ~ Loyal ~ QA/QC ~ Instructor ~ </w:t>
      </w:r>
    </w:p>
    <w:p w:rsidR="00421AC5" w:rsidRPr="00421AC5" w:rsidRDefault="00421AC5" w:rsidP="00421AC5">
      <w:pPr>
        <w:pStyle w:val="ListParagraph"/>
        <w:numPr>
          <w:ilvl w:val="0"/>
          <w:numId w:val="37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Job/Project Planning/Estimating/Scheduling ~ Protection/Automation/T&amp;D Planning/Modeling/Simulation/ Control/Relaying </w:t>
      </w:r>
    </w:p>
    <w:p w:rsidR="00421AC5" w:rsidRPr="00421AC5" w:rsidRDefault="00421AC5" w:rsidP="00421AC5">
      <w:pPr>
        <w:pStyle w:val="ListParagraph"/>
        <w:numPr>
          <w:ilvl w:val="0"/>
          <w:numId w:val="37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Commissioning/Testing/Start Ups ~ Bi-Lingual ~ Project Design/Build/Eng./Management </w:t>
      </w:r>
    </w:p>
    <w:p w:rsidR="00E740DB" w:rsidRPr="00421AC5" w:rsidRDefault="00421AC5" w:rsidP="00421AC5">
      <w:pPr>
        <w:pStyle w:val="ListParagraph"/>
        <w:numPr>
          <w:ilvl w:val="0"/>
          <w:numId w:val="37"/>
        </w:numPr>
        <w:tabs>
          <w:tab w:val="left" w:pos="0"/>
        </w:tabs>
        <w:jc w:val="both"/>
        <w:rPr>
          <w:rFonts w:asciiTheme="minorHAnsi" w:hAnsiTheme="minorHAnsi" w:cstheme="minorHAnsi"/>
          <w:b/>
          <w:lang w:val="it-IT"/>
        </w:rPr>
      </w:pPr>
      <w:r w:rsidRPr="00421AC5">
        <w:rPr>
          <w:rFonts w:asciiTheme="minorHAnsi" w:hAnsiTheme="minorHAnsi" w:cstheme="minorHAnsi"/>
        </w:rPr>
        <w:t>CADD/FEED/CAE/EPC/CPM</w:t>
      </w:r>
    </w:p>
    <w:p w:rsidR="00421AC5" w:rsidRDefault="00421AC5" w:rsidP="00151BFB">
      <w:pPr>
        <w:tabs>
          <w:tab w:val="left" w:pos="0"/>
        </w:tabs>
        <w:spacing w:after="0" w:line="240" w:lineRule="auto"/>
        <w:jc w:val="both"/>
        <w:rPr>
          <w:rFonts w:cstheme="minorHAnsi"/>
          <w:b/>
          <w:lang w:val="it-IT"/>
        </w:rPr>
      </w:pPr>
    </w:p>
    <w:p w:rsidR="002233AE" w:rsidRPr="00E740DB" w:rsidRDefault="002233AE" w:rsidP="00151BFB">
      <w:pPr>
        <w:tabs>
          <w:tab w:val="left" w:pos="0"/>
        </w:tabs>
        <w:spacing w:after="0" w:line="240" w:lineRule="auto"/>
        <w:jc w:val="both"/>
        <w:rPr>
          <w:rFonts w:cstheme="minorHAnsi"/>
          <w:b/>
          <w:lang w:val="it-IT"/>
        </w:rPr>
      </w:pPr>
      <w:r w:rsidRPr="00E740DB">
        <w:rPr>
          <w:rFonts w:cstheme="minorHAnsi"/>
          <w:b/>
          <w:lang w:val="it-IT"/>
        </w:rPr>
        <w:t>Education</w:t>
      </w:r>
    </w:p>
    <w:p w:rsidR="00421AC5" w:rsidRPr="00421AC5" w:rsidRDefault="00421AC5" w:rsidP="00421AC5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Degree of the Bachelor of Science in Electrical Engineering, CULV, "Martha Abreu", Sta Clara, Villa Clara, Cuba, 1992. </w:t>
      </w:r>
    </w:p>
    <w:p w:rsidR="00421AC5" w:rsidRPr="00421AC5" w:rsidRDefault="00421AC5" w:rsidP="00421AC5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>En</w:t>
      </w:r>
      <w:r w:rsidRPr="00421AC5">
        <w:rPr>
          <w:rFonts w:asciiTheme="minorHAnsi" w:hAnsiTheme="minorHAnsi" w:cstheme="minorHAnsi"/>
        </w:rPr>
        <w:t>gineer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Intern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Certificate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(FE/EIT)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issuedbytheFloridaBoardofProfessionalEngineers(FBPE),Tal</w:t>
      </w:r>
      <w:r>
        <w:rPr>
          <w:rFonts w:asciiTheme="minorHAnsi" w:hAnsiTheme="minorHAnsi" w:cstheme="minorHAnsi"/>
        </w:rPr>
        <w:t xml:space="preserve">lahassee,FL,USA,              </w:t>
      </w:r>
      <w:r w:rsidRPr="00421AC5">
        <w:rPr>
          <w:rFonts w:asciiTheme="minorHAnsi" w:hAnsiTheme="minorHAnsi" w:cstheme="minorHAnsi"/>
        </w:rPr>
        <w:t>1998.</w:t>
      </w:r>
    </w:p>
    <w:p w:rsidR="00421AC5" w:rsidRPr="00421AC5" w:rsidRDefault="00421AC5" w:rsidP="00421AC5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>Professional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Engineer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Certificate/License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(PE#56759)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issued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by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Florida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Board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Professional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Engineers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(FB</w:t>
      </w:r>
      <w:r w:rsidRPr="00421AC5">
        <w:rPr>
          <w:rFonts w:asciiTheme="minorHAnsi" w:hAnsiTheme="minorHAnsi" w:cstheme="minorHAnsi"/>
        </w:rPr>
        <w:t xml:space="preserve">PE), </w:t>
      </w:r>
      <w:r w:rsidRPr="00421AC5">
        <w:rPr>
          <w:rFonts w:asciiTheme="minorHAnsi" w:hAnsiTheme="minorHAnsi" w:cstheme="minorHAnsi"/>
        </w:rPr>
        <w:t xml:space="preserve">Tallahassee, FL, USA, 2000. </w:t>
      </w:r>
    </w:p>
    <w:p w:rsidR="00421AC5" w:rsidRPr="00421AC5" w:rsidRDefault="00421AC5" w:rsidP="00421AC5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>Certified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Unlimited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Master Electrical Contractor (CUMEC#EC13003982) Certificate/License issued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by th</w:t>
      </w:r>
      <w:r>
        <w:rPr>
          <w:rFonts w:asciiTheme="minorHAnsi" w:hAnsiTheme="minorHAnsi" w:cstheme="minorHAnsi"/>
        </w:rPr>
        <w:t xml:space="preserve">e </w:t>
      </w:r>
      <w:r w:rsidRPr="00421AC5">
        <w:rPr>
          <w:rFonts w:asciiTheme="minorHAnsi" w:hAnsiTheme="minorHAnsi" w:cstheme="minorHAnsi"/>
        </w:rPr>
        <w:t xml:space="preserve">Florida            </w:t>
      </w:r>
    </w:p>
    <w:p w:rsidR="00421AC5" w:rsidRPr="00421AC5" w:rsidRDefault="00421AC5" w:rsidP="00421AC5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>Department of Business and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Professional Regulation (DBPR) &amp;the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Electrical Contracting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Lice</w:t>
      </w:r>
      <w:r w:rsidRPr="00421AC5">
        <w:rPr>
          <w:rFonts w:asciiTheme="minorHAnsi" w:hAnsiTheme="minorHAnsi" w:cstheme="minorHAnsi"/>
        </w:rPr>
        <w:t>nsing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 xml:space="preserve">Board (ECLB), </w:t>
      </w:r>
      <w:r w:rsidRPr="00421AC5">
        <w:rPr>
          <w:rFonts w:asciiTheme="minorHAnsi" w:hAnsiTheme="minorHAnsi" w:cstheme="minorHAnsi"/>
        </w:rPr>
        <w:t xml:space="preserve">Orlando, FL, USA, 2008. </w:t>
      </w:r>
    </w:p>
    <w:p w:rsidR="00421AC5" w:rsidRPr="00421AC5" w:rsidRDefault="00421AC5" w:rsidP="00421AC5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>Certified Standard Electrical Inspector (Commercial/Industrial/Residential) (CSEI #BN6230) &amp;Certified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 xml:space="preserve">Standard          </w:t>
      </w:r>
    </w:p>
    <w:p w:rsidR="002233AE" w:rsidRPr="00421AC5" w:rsidRDefault="00421AC5" w:rsidP="00421AC5">
      <w:pPr>
        <w:pStyle w:val="ListParagraph"/>
        <w:numPr>
          <w:ilvl w:val="0"/>
          <w:numId w:val="39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>Electrical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Plans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Examiner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(CSEPE#PX3215)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issued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by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Florida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Dept.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Business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Professional</w:t>
      </w:r>
      <w:r>
        <w:rPr>
          <w:rFonts w:asciiTheme="minorHAnsi" w:hAnsiTheme="minorHAnsi" w:cstheme="minorHAnsi"/>
        </w:rPr>
        <w:t xml:space="preserve"> </w:t>
      </w:r>
      <w:r w:rsidRPr="00421AC5">
        <w:rPr>
          <w:rFonts w:asciiTheme="minorHAnsi" w:hAnsiTheme="minorHAnsi" w:cstheme="minorHAnsi"/>
        </w:rPr>
        <w:t>Re</w:t>
      </w:r>
      <w:r w:rsidRPr="00421AC5">
        <w:rPr>
          <w:rFonts w:asciiTheme="minorHAnsi" w:hAnsiTheme="minorHAnsi" w:cstheme="minorHAnsi"/>
        </w:rPr>
        <w:t xml:space="preserve">gulation(DBPR) &amp; </w:t>
      </w:r>
      <w:r w:rsidRPr="00421AC5">
        <w:rPr>
          <w:rFonts w:asciiTheme="minorHAnsi" w:hAnsiTheme="minorHAnsi" w:cstheme="minorHAnsi"/>
        </w:rPr>
        <w:t>the Building Code Administrators &amp; Inspectors Board (BCA&amp;IB), Orlando, FL, USA, 2009.</w:t>
      </w:r>
    </w:p>
    <w:p w:rsidR="00421AC5" w:rsidRPr="00E740DB" w:rsidRDefault="00421AC5" w:rsidP="002233AE">
      <w:pPr>
        <w:tabs>
          <w:tab w:val="left" w:pos="0"/>
        </w:tabs>
        <w:spacing w:after="0" w:line="240" w:lineRule="auto"/>
        <w:jc w:val="both"/>
      </w:pPr>
    </w:p>
    <w:p w:rsidR="002233AE" w:rsidRPr="00E740DB" w:rsidRDefault="00421AC5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>
        <w:rPr>
          <w:b/>
        </w:rPr>
        <w:t>Skills</w:t>
      </w:r>
    </w:p>
    <w:p w:rsidR="00421AC5" w:rsidRPr="00421AC5" w:rsidRDefault="00421AC5" w:rsidP="00421AC5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Design/Build EPCM/Project Engineering/Field Application Eng./Consulting/Forensics. </w:t>
      </w:r>
    </w:p>
    <w:p w:rsidR="00421AC5" w:rsidRPr="00421AC5" w:rsidRDefault="00421AC5" w:rsidP="00421AC5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Business Administration &amp; Site Design/Build/Construction Engineering/Management/Admin. </w:t>
      </w:r>
    </w:p>
    <w:p w:rsidR="00421AC5" w:rsidRPr="00421AC5" w:rsidRDefault="00421AC5" w:rsidP="00421AC5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CADD/BMS/CATIA/SOLIDWORKS/PLS-CAD/POLE/TOWER/SAG10/CASSION/MATH/LABVIEW/SKETCH-UP). </w:t>
      </w:r>
    </w:p>
    <w:p w:rsidR="00421AC5" w:rsidRPr="00421AC5" w:rsidRDefault="00421AC5" w:rsidP="00421AC5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Electric Power Systems Simulation/Modeling/Power Flow/Load Forecasting/Energy Economic Modeling/T&amp;D        </w:t>
      </w:r>
    </w:p>
    <w:p w:rsidR="00421AC5" w:rsidRPr="00421AC5" w:rsidRDefault="00421AC5" w:rsidP="00421AC5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Planning/Design/Engineering/Construction/EPC/Testing/CxEM/O&amp;M </w:t>
      </w:r>
    </w:p>
    <w:p w:rsidR="00421AC5" w:rsidRPr="00421AC5" w:rsidRDefault="00421AC5" w:rsidP="00421AC5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>(CYME/SYNERGY/EDSA/IPSA/PSS-E/PSLF/CDESG/EASYPOWER/DIGSILENT</w:t>
      </w:r>
      <w:r w:rsidRPr="00421AC5">
        <w:rPr>
          <w:rFonts w:asciiTheme="minorHAnsi" w:hAnsiTheme="minorHAnsi" w:cstheme="minorHAnsi"/>
        </w:rPr>
        <w:t>/MILSOFT/POWERWORLD/NEPLAN/GIS)</w:t>
      </w:r>
    </w:p>
    <w:p w:rsidR="00421AC5" w:rsidRPr="00421AC5" w:rsidRDefault="00421AC5" w:rsidP="00421AC5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Protection/Automation/Control/Telemetry/State Estimation/Contingency Planning/Harmonics &amp; Noise     </w:t>
      </w:r>
    </w:p>
    <w:p w:rsidR="00421AC5" w:rsidRPr="00421AC5" w:rsidRDefault="00421AC5" w:rsidP="00421AC5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Suppression/Power Factor Correction/Telecontrol/Telecomm./Relaying/Testing/Commissioning.   </w:t>
      </w:r>
    </w:p>
    <w:p w:rsidR="00421AC5" w:rsidRPr="00421AC5" w:rsidRDefault="00421AC5" w:rsidP="00421AC5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(ASPEN/CAPE/SKM/ETAP/EP/DOBLE/MANTA/OMICRON/MEGGER/RTS/AcSELerator/MULTILIN). </w:t>
      </w:r>
    </w:p>
    <w:p w:rsidR="00421AC5" w:rsidRPr="00421AC5" w:rsidRDefault="00421AC5" w:rsidP="00421AC5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 xml:space="preserve">PLC/SCADA/HMI/DCS/EMS/RTU’s. </w:t>
      </w:r>
    </w:p>
    <w:p w:rsidR="00421AC5" w:rsidRPr="00421AC5" w:rsidRDefault="00421AC5" w:rsidP="00421AC5">
      <w:pPr>
        <w:pStyle w:val="ListParagraph"/>
        <w:numPr>
          <w:ilvl w:val="0"/>
          <w:numId w:val="38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1AC5">
        <w:rPr>
          <w:rFonts w:asciiTheme="minorHAnsi" w:hAnsiTheme="minorHAnsi" w:cstheme="minorHAnsi"/>
        </w:rPr>
        <w:t>Bi-lingual (English-Spanish)</w:t>
      </w:r>
    </w:p>
    <w:p w:rsidR="00421AC5" w:rsidRDefault="00421AC5" w:rsidP="002233AE">
      <w:pPr>
        <w:tabs>
          <w:tab w:val="left" w:pos="0"/>
        </w:tabs>
        <w:spacing w:after="0" w:line="240" w:lineRule="auto"/>
        <w:jc w:val="both"/>
        <w:rPr>
          <w:rFonts w:cstheme="minorHAnsi"/>
          <w:b/>
          <w:lang w:val="it-IT"/>
        </w:rPr>
      </w:pPr>
    </w:p>
    <w:p w:rsidR="00C95973" w:rsidRDefault="00151BFB" w:rsidP="002233AE">
      <w:pPr>
        <w:tabs>
          <w:tab w:val="left" w:pos="0"/>
        </w:tabs>
        <w:spacing w:after="0" w:line="240" w:lineRule="auto"/>
        <w:jc w:val="both"/>
        <w:rPr>
          <w:rFonts w:cstheme="minorHAnsi"/>
          <w:b/>
          <w:lang w:val="it-IT"/>
        </w:rPr>
      </w:pPr>
      <w:r w:rsidRPr="00E740DB">
        <w:rPr>
          <w:rFonts w:cstheme="minorHAnsi"/>
          <w:b/>
          <w:lang w:val="it-IT"/>
        </w:rPr>
        <w:t>Experience</w:t>
      </w:r>
    </w:p>
    <w:p w:rsidR="00225AD7" w:rsidRDefault="00421AC5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225AD7">
        <w:rPr>
          <w:b/>
        </w:rPr>
        <w:t>RAEI/RE-Co./SE/IC Miami/FL </w:t>
      </w:r>
      <w:r w:rsidR="00225AD7" w:rsidRPr="00225AD7">
        <w:rPr>
          <w:b/>
        </w:rPr>
        <w:tab/>
      </w:r>
      <w:r w:rsidR="00225AD7" w:rsidRPr="00225AD7">
        <w:rPr>
          <w:b/>
        </w:rPr>
        <w:tab/>
      </w:r>
      <w:r w:rsidR="00225AD7" w:rsidRPr="00225AD7">
        <w:rPr>
          <w:b/>
        </w:rPr>
        <w:tab/>
      </w:r>
      <w:r w:rsidR="00225AD7" w:rsidRPr="00225AD7">
        <w:rPr>
          <w:b/>
        </w:rPr>
        <w:tab/>
      </w:r>
      <w:r w:rsidR="00225AD7" w:rsidRPr="00225AD7">
        <w:rPr>
          <w:b/>
        </w:rPr>
        <w:tab/>
        <w:t xml:space="preserve">         </w:t>
      </w:r>
      <w:r w:rsidR="00225AD7">
        <w:rPr>
          <w:b/>
        </w:rPr>
        <w:tab/>
      </w:r>
      <w:r w:rsidR="00225AD7">
        <w:rPr>
          <w:b/>
        </w:rPr>
        <w:tab/>
      </w:r>
      <w:r w:rsidR="00225AD7">
        <w:rPr>
          <w:b/>
        </w:rPr>
        <w:tab/>
      </w:r>
      <w:r w:rsidR="00225AD7">
        <w:rPr>
          <w:b/>
        </w:rPr>
        <w:tab/>
        <w:t xml:space="preserve">        </w:t>
      </w:r>
      <w:r w:rsidRPr="00225AD7">
        <w:rPr>
          <w:b/>
        </w:rPr>
        <w:t>06/2000 – Present </w:t>
      </w:r>
    </w:p>
    <w:p w:rsidR="00225AD7" w:rsidRDefault="00225AD7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225AD7">
        <w:rPr>
          <w:b/>
        </w:rPr>
        <w:t>DB/EE/PE</w:t>
      </w:r>
      <w:r>
        <w:rPr>
          <w:b/>
        </w:rPr>
        <w:t>/</w:t>
      </w:r>
      <w:r w:rsidRPr="00225AD7">
        <w:t xml:space="preserve"> </w:t>
      </w:r>
      <w:r w:rsidRPr="00225AD7">
        <w:rPr>
          <w:b/>
        </w:rPr>
        <w:t>Substation Engineer/CxEM-SBA/P&amp;CEO </w:t>
      </w:r>
    </w:p>
    <w:p w:rsidR="00225AD7" w:rsidRPr="00225AD7" w:rsidRDefault="00225AD7" w:rsidP="00225AD7">
      <w:pPr>
        <w:pStyle w:val="ListParagraph"/>
        <w:numPr>
          <w:ilvl w:val="0"/>
          <w:numId w:val="40"/>
        </w:numPr>
        <w:tabs>
          <w:tab w:val="left" w:pos="0"/>
        </w:tabs>
        <w:jc w:val="both"/>
        <w:rPr>
          <w:rFonts w:asciiTheme="minorHAnsi" w:hAnsiTheme="minorHAnsi" w:cstheme="minorHAnsi"/>
          <w:lang w:val="it-IT"/>
        </w:rPr>
      </w:pPr>
      <w:r w:rsidRPr="00225AD7">
        <w:rPr>
          <w:rFonts w:asciiTheme="minorHAnsi" w:hAnsiTheme="minorHAnsi" w:cstheme="minorHAnsi"/>
          <w:lang w:val="it-IT"/>
        </w:rPr>
        <w:t xml:space="preserve">Design/Build/CADD/FEED/CAE/EPC, Commissioning (Cx), Retro-Commissioning (RCx), Testing&amp;Start-Ups of         </w:t>
      </w:r>
    </w:p>
    <w:p w:rsidR="00225AD7" w:rsidRPr="00225AD7" w:rsidRDefault="00225AD7" w:rsidP="00225AD7">
      <w:pPr>
        <w:pStyle w:val="ListParagraph"/>
        <w:numPr>
          <w:ilvl w:val="0"/>
          <w:numId w:val="40"/>
        </w:numPr>
        <w:tabs>
          <w:tab w:val="left" w:pos="0"/>
        </w:tabs>
        <w:jc w:val="both"/>
        <w:rPr>
          <w:rFonts w:asciiTheme="minorHAnsi" w:hAnsiTheme="minorHAnsi" w:cstheme="minorHAnsi"/>
          <w:lang w:val="it-IT"/>
        </w:rPr>
      </w:pPr>
      <w:r w:rsidRPr="00225AD7">
        <w:rPr>
          <w:rFonts w:asciiTheme="minorHAnsi" w:hAnsiTheme="minorHAnsi" w:cstheme="minorHAnsi"/>
          <w:lang w:val="it-IT"/>
        </w:rPr>
        <w:lastRenderedPageBreak/>
        <w:t xml:space="preserve">Power Generation Plants, Electric Power UtilityCo. Transmission (T), Sub-Transmission (ST), Primary Power             </w:t>
      </w:r>
    </w:p>
    <w:p w:rsidR="00225AD7" w:rsidRPr="00225AD7" w:rsidRDefault="00225AD7" w:rsidP="00225AD7">
      <w:pPr>
        <w:pStyle w:val="ListParagraph"/>
        <w:tabs>
          <w:tab w:val="left" w:pos="0"/>
        </w:tabs>
        <w:ind w:left="360" w:firstLine="0"/>
        <w:jc w:val="both"/>
        <w:rPr>
          <w:rFonts w:asciiTheme="minorHAnsi" w:hAnsiTheme="minorHAnsi" w:cstheme="minorHAnsi"/>
          <w:lang w:val="it-IT"/>
        </w:rPr>
      </w:pPr>
      <w:r w:rsidRPr="00225AD7">
        <w:rPr>
          <w:rFonts w:asciiTheme="minorHAnsi" w:hAnsiTheme="minorHAnsi" w:cstheme="minorHAnsi"/>
          <w:lang w:val="it-IT"/>
        </w:rPr>
        <w:t>Distribution (PD)</w:t>
      </w:r>
      <w:r w:rsidRPr="00225AD7">
        <w:rPr>
          <w:rFonts w:asciiTheme="minorHAnsi" w:hAnsiTheme="minorHAnsi" w:cstheme="minorHAnsi"/>
          <w:lang w:val="it-IT"/>
        </w:rPr>
        <w:t xml:space="preserve"> </w:t>
      </w:r>
      <w:r w:rsidRPr="00225AD7">
        <w:rPr>
          <w:rFonts w:asciiTheme="minorHAnsi" w:hAnsiTheme="minorHAnsi" w:cstheme="minorHAnsi"/>
          <w:lang w:val="it-IT"/>
        </w:rPr>
        <w:t>Networks</w:t>
      </w:r>
      <w:r w:rsidRPr="00225AD7">
        <w:rPr>
          <w:rFonts w:asciiTheme="minorHAnsi" w:hAnsiTheme="minorHAnsi" w:cstheme="minorHAnsi"/>
          <w:lang w:val="it-IT"/>
        </w:rPr>
        <w:t xml:space="preserve"> </w:t>
      </w:r>
      <w:r w:rsidRPr="00225AD7">
        <w:rPr>
          <w:rFonts w:asciiTheme="minorHAnsi" w:hAnsiTheme="minorHAnsi" w:cstheme="minorHAnsi"/>
          <w:lang w:val="it-IT"/>
        </w:rPr>
        <w:t>&amp;</w:t>
      </w:r>
      <w:r w:rsidRPr="00225AD7">
        <w:rPr>
          <w:rFonts w:asciiTheme="minorHAnsi" w:hAnsiTheme="minorHAnsi" w:cstheme="minorHAnsi"/>
          <w:lang w:val="it-IT"/>
        </w:rPr>
        <w:t xml:space="preserve"> </w:t>
      </w:r>
      <w:r w:rsidRPr="00225AD7">
        <w:rPr>
          <w:rFonts w:asciiTheme="minorHAnsi" w:hAnsiTheme="minorHAnsi" w:cstheme="minorHAnsi"/>
          <w:lang w:val="it-IT"/>
        </w:rPr>
        <w:t>Sub-Stations</w:t>
      </w:r>
      <w:r w:rsidRPr="00225AD7">
        <w:rPr>
          <w:rFonts w:asciiTheme="minorHAnsi" w:hAnsiTheme="minorHAnsi" w:cstheme="minorHAnsi"/>
          <w:lang w:val="it-IT"/>
        </w:rPr>
        <w:t xml:space="preserve"> </w:t>
      </w:r>
      <w:r w:rsidRPr="00225AD7">
        <w:rPr>
          <w:rFonts w:asciiTheme="minorHAnsi" w:hAnsiTheme="minorHAnsi" w:cstheme="minorHAnsi"/>
          <w:lang w:val="it-IT"/>
        </w:rPr>
        <w:t>Planning,</w:t>
      </w:r>
      <w:r w:rsidRPr="00225AD7">
        <w:rPr>
          <w:rFonts w:asciiTheme="minorHAnsi" w:hAnsiTheme="minorHAnsi" w:cstheme="minorHAnsi"/>
          <w:lang w:val="it-IT"/>
        </w:rPr>
        <w:t xml:space="preserve"> </w:t>
      </w:r>
      <w:r w:rsidRPr="00225AD7">
        <w:rPr>
          <w:rFonts w:asciiTheme="minorHAnsi" w:hAnsiTheme="minorHAnsi" w:cstheme="minorHAnsi"/>
          <w:lang w:val="it-IT"/>
        </w:rPr>
        <w:t>Modeling,</w:t>
      </w:r>
      <w:r w:rsidRPr="00225AD7">
        <w:rPr>
          <w:rFonts w:asciiTheme="minorHAnsi" w:hAnsiTheme="minorHAnsi" w:cstheme="minorHAnsi"/>
          <w:lang w:val="it-IT"/>
        </w:rPr>
        <w:t xml:space="preserve"> </w:t>
      </w:r>
      <w:r w:rsidRPr="00225AD7">
        <w:rPr>
          <w:rFonts w:asciiTheme="minorHAnsi" w:hAnsiTheme="minorHAnsi" w:cstheme="minorHAnsi"/>
          <w:lang w:val="it-IT"/>
        </w:rPr>
        <w:t>Simulation,State</w:t>
      </w:r>
      <w:r w:rsidRPr="00225AD7">
        <w:rPr>
          <w:rFonts w:asciiTheme="minorHAnsi" w:hAnsiTheme="minorHAnsi" w:cstheme="minorHAnsi"/>
          <w:lang w:val="it-IT"/>
        </w:rPr>
        <w:t xml:space="preserve"> </w:t>
      </w:r>
      <w:r w:rsidRPr="00225AD7">
        <w:rPr>
          <w:rFonts w:asciiTheme="minorHAnsi" w:hAnsiTheme="minorHAnsi" w:cstheme="minorHAnsi"/>
          <w:lang w:val="it-IT"/>
        </w:rPr>
        <w:t xml:space="preserve">Estimation,O&amp;M,Contingency            </w:t>
      </w:r>
    </w:p>
    <w:p w:rsidR="00225AD7" w:rsidRPr="00225AD7" w:rsidRDefault="00225AD7" w:rsidP="00225AD7">
      <w:pPr>
        <w:pStyle w:val="ListParagraph"/>
        <w:numPr>
          <w:ilvl w:val="0"/>
          <w:numId w:val="40"/>
        </w:numPr>
        <w:tabs>
          <w:tab w:val="left" w:pos="0"/>
        </w:tabs>
        <w:jc w:val="both"/>
        <w:rPr>
          <w:rFonts w:asciiTheme="minorHAnsi" w:hAnsiTheme="minorHAnsi" w:cstheme="minorHAnsi"/>
          <w:lang w:val="it-IT"/>
        </w:rPr>
      </w:pPr>
      <w:r w:rsidRPr="00225AD7">
        <w:rPr>
          <w:rFonts w:asciiTheme="minorHAnsi" w:hAnsiTheme="minorHAnsi" w:cstheme="minorHAnsi"/>
          <w:lang w:val="it-IT"/>
        </w:rPr>
        <w:t xml:space="preserve">Planning &amp;Management, as well as Secondary Power Distribution (SPD), Lighting, Lightning, Grounding,             </w:t>
      </w:r>
      <w:r w:rsidRPr="00225AD7">
        <w:rPr>
          <w:rFonts w:asciiTheme="minorHAnsi" w:hAnsiTheme="minorHAnsi" w:cstheme="minorHAnsi"/>
          <w:lang w:val="it-IT"/>
        </w:rPr>
        <w:t xml:space="preserve"> </w:t>
      </w:r>
      <w:r w:rsidRPr="00225AD7">
        <w:rPr>
          <w:rFonts w:asciiTheme="minorHAnsi" w:hAnsiTheme="minorHAnsi" w:cstheme="minorHAnsi"/>
          <w:lang w:val="it-IT"/>
        </w:rPr>
        <w:t xml:space="preserve">Fire/Security/Intrusion Alarm, CCTV, Radio, Microwave, Fiber Optic, Power Line Carrier, Internet, Satellite,            </w:t>
      </w:r>
    </w:p>
    <w:p w:rsidR="00225AD7" w:rsidRPr="00225AD7" w:rsidRDefault="00225AD7" w:rsidP="00225AD7">
      <w:pPr>
        <w:pStyle w:val="ListParagraph"/>
        <w:numPr>
          <w:ilvl w:val="0"/>
          <w:numId w:val="40"/>
        </w:numPr>
        <w:tabs>
          <w:tab w:val="left" w:pos="0"/>
        </w:tabs>
        <w:jc w:val="both"/>
        <w:rPr>
          <w:rFonts w:asciiTheme="minorHAnsi" w:hAnsiTheme="minorHAnsi" w:cstheme="minorHAnsi"/>
          <w:lang w:val="it-IT"/>
        </w:rPr>
      </w:pPr>
      <w:r w:rsidRPr="00225AD7">
        <w:rPr>
          <w:rFonts w:asciiTheme="minorHAnsi" w:hAnsiTheme="minorHAnsi" w:cstheme="minorHAnsi"/>
          <w:lang w:val="it-IT"/>
        </w:rPr>
        <w:t xml:space="preserve">Telephone,Wireless (TDMA, CDMA, GSM),TelegraphNetworks forTelecommunication, Industrial,Commercial,           </w:t>
      </w:r>
      <w:r w:rsidRPr="00225AD7">
        <w:rPr>
          <w:rFonts w:asciiTheme="minorHAnsi" w:hAnsiTheme="minorHAnsi" w:cstheme="minorHAnsi"/>
          <w:lang w:val="it-IT"/>
        </w:rPr>
        <w:t xml:space="preserve">  </w:t>
      </w:r>
      <w:r w:rsidRPr="00225AD7">
        <w:rPr>
          <w:rFonts w:asciiTheme="minorHAnsi" w:hAnsiTheme="minorHAnsi" w:cstheme="minorHAnsi"/>
          <w:lang w:val="it-IT"/>
        </w:rPr>
        <w:t xml:space="preserve">Institutional/Educational/UniversityCampuses,Correctional,HealthCare,Residential,Military,Local&amp;FederalGov.           </w:t>
      </w:r>
    </w:p>
    <w:p w:rsidR="00225AD7" w:rsidRDefault="00225AD7" w:rsidP="00225AD7">
      <w:pPr>
        <w:pStyle w:val="ListParagraph"/>
        <w:numPr>
          <w:ilvl w:val="0"/>
          <w:numId w:val="40"/>
        </w:numPr>
        <w:tabs>
          <w:tab w:val="left" w:pos="0"/>
        </w:tabs>
        <w:jc w:val="both"/>
        <w:rPr>
          <w:rFonts w:asciiTheme="minorHAnsi" w:hAnsiTheme="minorHAnsi" w:cstheme="minorHAnsi"/>
          <w:lang w:val="it-IT"/>
        </w:rPr>
      </w:pPr>
      <w:r w:rsidRPr="00225AD7">
        <w:rPr>
          <w:rFonts w:asciiTheme="minorHAnsi" w:hAnsiTheme="minorHAnsi" w:cstheme="minorHAnsi"/>
          <w:lang w:val="it-IT"/>
        </w:rPr>
        <w:t>Buildings, Facilities/Sites. Business&amp;Contract/Sub-ContractAdministration, SiteProjectManagement (QA/QC),          Facility Inspection and Forensic/Fire Engineering Consulting/Investigation.</w:t>
      </w:r>
    </w:p>
    <w:p w:rsidR="00225AD7" w:rsidRPr="00225AD7" w:rsidRDefault="00225AD7" w:rsidP="00225AD7">
      <w:pPr>
        <w:pStyle w:val="ListParagraph"/>
        <w:tabs>
          <w:tab w:val="left" w:pos="0"/>
        </w:tabs>
        <w:ind w:left="360" w:firstLine="0"/>
        <w:jc w:val="both"/>
        <w:rPr>
          <w:rFonts w:asciiTheme="minorHAnsi" w:hAnsiTheme="minorHAnsi" w:cstheme="minorHAnsi"/>
          <w:lang w:val="it-IT"/>
        </w:rPr>
      </w:pPr>
    </w:p>
    <w:p w:rsidR="00225AD7" w:rsidRPr="00225AD7" w:rsidRDefault="00225AD7" w:rsidP="00225AD7">
      <w:pPr>
        <w:pStyle w:val="NoSpacing"/>
        <w:rPr>
          <w:b/>
        </w:rPr>
      </w:pPr>
      <w:r w:rsidRPr="00225AD7">
        <w:rPr>
          <w:b/>
        </w:rPr>
        <w:t>PPP, Inc. - CAT Miami/FL </w:t>
      </w:r>
      <w:r>
        <w:rPr>
          <w:b/>
        </w:rPr>
        <w:tab/>
        <w:t>`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225AD7">
        <w:rPr>
          <w:b/>
        </w:rPr>
        <w:t>04/1998 – 05/2000 </w:t>
      </w:r>
    </w:p>
    <w:p w:rsidR="00225AD7" w:rsidRDefault="00225AD7" w:rsidP="00225AD7">
      <w:pPr>
        <w:pStyle w:val="NoSpacing"/>
        <w:rPr>
          <w:b/>
        </w:rPr>
      </w:pPr>
      <w:r>
        <w:rPr>
          <w:b/>
        </w:rPr>
        <w:t>EPG-Field Service Tech.</w:t>
      </w:r>
    </w:p>
    <w:p w:rsidR="00225AD7" w:rsidRPr="00225AD7" w:rsidRDefault="00225AD7" w:rsidP="00225AD7">
      <w:pPr>
        <w:pStyle w:val="NoSpacing"/>
        <w:numPr>
          <w:ilvl w:val="0"/>
          <w:numId w:val="41"/>
        </w:numPr>
        <w:jc w:val="both"/>
        <w:rPr>
          <w:rFonts w:cstheme="minorHAnsi"/>
          <w:lang w:val="it-IT"/>
        </w:rPr>
      </w:pPr>
      <w:r w:rsidRPr="00225AD7">
        <w:rPr>
          <w:rFonts w:cstheme="minorHAnsi"/>
          <w:lang w:val="it-IT"/>
        </w:rPr>
        <w:t xml:space="preserve">FieldApplicationDesign,Engineering,Service,Operations/Maintenance.CATandcompetitorspowergenerationplants           (generators &amp; turbines), switchgears/transfer switches procurement, manufacturing, customizing, connection,         reconnection, installation, commissioning, retro-commissioning, troubleshooting,maintenance, repair, testing and         SET-UP programming (EMCP II+).  </w:t>
      </w:r>
    </w:p>
    <w:p w:rsidR="00225AD7" w:rsidRDefault="00225AD7" w:rsidP="00225AD7">
      <w:pPr>
        <w:pStyle w:val="NoSpacing"/>
        <w:numPr>
          <w:ilvl w:val="0"/>
          <w:numId w:val="41"/>
        </w:numPr>
        <w:jc w:val="both"/>
        <w:rPr>
          <w:rFonts w:cstheme="minorHAnsi"/>
          <w:lang w:val="it-IT"/>
        </w:rPr>
      </w:pPr>
      <w:r w:rsidRPr="00225AD7">
        <w:rPr>
          <w:rFonts w:cstheme="minorHAnsi"/>
          <w:lang w:val="it-IT"/>
        </w:rPr>
        <w:t>Parallel operationWoodward (2301 A) load sharing and speed governors/modules installation, calibration and             operation. Start-ups and Load Bank tests.</w:t>
      </w:r>
    </w:p>
    <w:p w:rsidR="00225AD7" w:rsidRDefault="00225AD7" w:rsidP="00225AD7">
      <w:pPr>
        <w:pStyle w:val="NoSpacing"/>
        <w:rPr>
          <w:rFonts w:cstheme="minorHAnsi"/>
          <w:lang w:val="it-IT"/>
        </w:rPr>
      </w:pPr>
    </w:p>
    <w:p w:rsidR="00225AD7" w:rsidRPr="00225AD7" w:rsidRDefault="00225AD7" w:rsidP="00225AD7">
      <w:pPr>
        <w:pStyle w:val="NoSpacing"/>
        <w:rPr>
          <w:b/>
        </w:rPr>
      </w:pPr>
      <w:r w:rsidRPr="00225AD7">
        <w:rPr>
          <w:b/>
        </w:rPr>
        <w:t>DBS, Inc. /PAN Miami/FL</w:t>
      </w:r>
      <w:r w:rsidRPr="00225AD7">
        <w:rPr>
          <w:b/>
        </w:rPr>
        <w:tab/>
      </w:r>
      <w:r w:rsidRPr="00225AD7">
        <w:rPr>
          <w:b/>
        </w:rPr>
        <w:tab/>
      </w:r>
      <w:r w:rsidRPr="00225AD7">
        <w:rPr>
          <w:b/>
        </w:rPr>
        <w:tab/>
      </w:r>
      <w:r w:rsidRPr="00225AD7">
        <w:rPr>
          <w:b/>
        </w:rPr>
        <w:tab/>
      </w:r>
      <w:r w:rsidRPr="00225AD7">
        <w:rPr>
          <w:b/>
        </w:rPr>
        <w:tab/>
      </w:r>
      <w:r w:rsidRPr="00225AD7">
        <w:rPr>
          <w:b/>
        </w:rPr>
        <w:tab/>
      </w:r>
      <w:r w:rsidRPr="00225AD7">
        <w:rPr>
          <w:b/>
        </w:rPr>
        <w:tab/>
      </w:r>
      <w:r w:rsidRPr="00225AD7">
        <w:rPr>
          <w:b/>
        </w:rPr>
        <w:tab/>
        <w:t xml:space="preserve">         </w:t>
      </w:r>
      <w:r>
        <w:rPr>
          <w:b/>
        </w:rPr>
        <w:t xml:space="preserve">            </w:t>
      </w:r>
      <w:r w:rsidRPr="00225AD7">
        <w:rPr>
          <w:b/>
        </w:rPr>
        <w:t>07/1997 – 03/1998 </w:t>
      </w:r>
    </w:p>
    <w:p w:rsidR="00225AD7" w:rsidRDefault="00225AD7" w:rsidP="00225AD7">
      <w:pPr>
        <w:pStyle w:val="NoSpacing"/>
        <w:rPr>
          <w:b/>
        </w:rPr>
      </w:pPr>
      <w:r w:rsidRPr="00225AD7">
        <w:rPr>
          <w:b/>
        </w:rPr>
        <w:t>Comm. Field Service Tech</w:t>
      </w:r>
    </w:p>
    <w:p w:rsidR="00225AD7" w:rsidRPr="00225AD7" w:rsidRDefault="00225AD7" w:rsidP="00225AD7">
      <w:pPr>
        <w:pStyle w:val="NoSpacing"/>
        <w:numPr>
          <w:ilvl w:val="0"/>
          <w:numId w:val="42"/>
        </w:numPr>
        <w:jc w:val="both"/>
        <w:rPr>
          <w:rFonts w:cstheme="minorHAnsi"/>
          <w:lang w:val="it-IT"/>
        </w:rPr>
      </w:pPr>
      <w:r w:rsidRPr="00225AD7">
        <w:rPr>
          <w:rFonts w:cstheme="minorHAnsi"/>
          <w:lang w:val="it-IT"/>
        </w:rPr>
        <w:t>FieldApplicationDesign,Engineering,Service,Maintenance,Operations,CPM,Commissioning,Retro-commissioning,         programming, installation, troubleshooting, repair,maintenance,design/buildofPanasonic</w:t>
      </w:r>
      <w:r>
        <w:rPr>
          <w:rFonts w:cstheme="minorHAnsi"/>
          <w:lang w:val="it-IT"/>
        </w:rPr>
        <w:t xml:space="preserve"> </w:t>
      </w:r>
      <w:r w:rsidRPr="00225AD7">
        <w:rPr>
          <w:rFonts w:cstheme="minorHAnsi"/>
          <w:lang w:val="it-IT"/>
        </w:rPr>
        <w:t>(OEM)</w:t>
      </w:r>
      <w:r>
        <w:rPr>
          <w:rFonts w:cstheme="minorHAnsi"/>
          <w:lang w:val="it-IT"/>
        </w:rPr>
        <w:t xml:space="preserve"> </w:t>
      </w:r>
      <w:r w:rsidRPr="00225AD7">
        <w:rPr>
          <w:rFonts w:cstheme="minorHAnsi"/>
          <w:lang w:val="it-IT"/>
        </w:rPr>
        <w:t xml:space="preserve">(DBS-24/40/72/96)          communication systems (LAN-WAN-RF-MicroWave-Internet-Telegragh-Telephone-FiberOptic-Satellite Networks,    </w:t>
      </w:r>
    </w:p>
    <w:p w:rsidR="00225AD7" w:rsidRPr="00225AD7" w:rsidRDefault="00225AD7" w:rsidP="00225AD7">
      <w:pPr>
        <w:pStyle w:val="NoSpacing"/>
        <w:numPr>
          <w:ilvl w:val="0"/>
          <w:numId w:val="42"/>
        </w:numPr>
        <w:jc w:val="both"/>
        <w:rPr>
          <w:rFonts w:cstheme="minorHAnsi"/>
          <w:lang w:val="it-IT"/>
        </w:rPr>
      </w:pPr>
      <w:r w:rsidRPr="00225AD7">
        <w:rPr>
          <w:rFonts w:cstheme="minorHAnsi"/>
          <w:lang w:val="it-IT"/>
        </w:rPr>
        <w:t xml:space="preserve">Telephony (T-1) interfaces and faxes/modems) for Commercial, Institutional/Educational, Health Care, Military           </w:t>
      </w:r>
    </w:p>
    <w:p w:rsidR="00225AD7" w:rsidRDefault="00225AD7" w:rsidP="00225AD7">
      <w:pPr>
        <w:pStyle w:val="NoSpacing"/>
        <w:ind w:left="360"/>
        <w:jc w:val="both"/>
        <w:rPr>
          <w:rFonts w:cstheme="minorHAnsi"/>
          <w:lang w:val="it-IT"/>
        </w:rPr>
      </w:pPr>
      <w:r w:rsidRPr="00225AD7">
        <w:rPr>
          <w:rFonts w:cstheme="minorHAnsi"/>
          <w:lang w:val="it-IT"/>
        </w:rPr>
        <w:t>(Call/Data Centers) Residential facilities/applications.</w:t>
      </w:r>
    </w:p>
    <w:p w:rsidR="00225AD7" w:rsidRPr="00225AD7" w:rsidRDefault="00225AD7" w:rsidP="00225AD7">
      <w:pPr>
        <w:pStyle w:val="NoSpacing"/>
        <w:jc w:val="both"/>
        <w:rPr>
          <w:rFonts w:cstheme="minorHAnsi"/>
          <w:b/>
          <w:lang w:val="it-IT"/>
        </w:rPr>
      </w:pPr>
    </w:p>
    <w:p w:rsidR="00225AD7" w:rsidRPr="00225AD7" w:rsidRDefault="00225AD7" w:rsidP="00225AD7">
      <w:pPr>
        <w:pStyle w:val="NoSpacing"/>
        <w:rPr>
          <w:rFonts w:cstheme="minorHAnsi"/>
          <w:b/>
          <w:lang w:val="it-IT"/>
        </w:rPr>
      </w:pPr>
      <w:r w:rsidRPr="00225AD7">
        <w:rPr>
          <w:rFonts w:cstheme="minorHAnsi"/>
          <w:b/>
          <w:lang w:val="it-IT"/>
        </w:rPr>
        <w:t>CDD/CNEEC SC/VC/Cuba</w:t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  <w:t xml:space="preserve">       </w:t>
      </w:r>
      <w:r w:rsidRPr="00225AD7">
        <w:rPr>
          <w:rFonts w:cstheme="minorHAnsi"/>
          <w:b/>
          <w:lang w:val="it-IT"/>
        </w:rPr>
        <w:t xml:space="preserve"> 12/1993 – 02/1997</w:t>
      </w:r>
    </w:p>
    <w:p w:rsidR="00225AD7" w:rsidRDefault="00225AD7" w:rsidP="00225AD7">
      <w:pPr>
        <w:pStyle w:val="NoSpacing"/>
        <w:rPr>
          <w:rFonts w:cstheme="minorHAnsi"/>
          <w:b/>
          <w:lang w:val="it-IT"/>
        </w:rPr>
      </w:pPr>
      <w:r w:rsidRPr="00225AD7">
        <w:rPr>
          <w:rFonts w:cstheme="minorHAnsi"/>
          <w:b/>
          <w:lang w:val="it-IT"/>
        </w:rPr>
        <w:t>Project Electrical Eng./PM/PI CULV/MA-PNDEESC</w:t>
      </w:r>
    </w:p>
    <w:p w:rsidR="00225AD7" w:rsidRPr="00225AD7" w:rsidRDefault="00225AD7" w:rsidP="00225AD7">
      <w:pPr>
        <w:pStyle w:val="NoSpacing"/>
        <w:numPr>
          <w:ilvl w:val="0"/>
          <w:numId w:val="47"/>
        </w:numPr>
        <w:jc w:val="both"/>
        <w:rPr>
          <w:rFonts w:cstheme="minorHAnsi"/>
          <w:lang w:val="it-IT"/>
        </w:rPr>
      </w:pPr>
      <w:r w:rsidRPr="00225AD7">
        <w:rPr>
          <w:rFonts w:cstheme="minorHAnsi"/>
          <w:lang w:val="it-IT"/>
        </w:rPr>
        <w:t xml:space="preserve">TeachingofElectricCircuitssubjectsfromI-IV.ElectricalMotorDrivesDesign.PowerGenerationPlants,Transmission,               Sub Transmission, PrimaryDistribution&amp;Telecom. Networks (RF,Microwave, FiberOptic, Satellite, Telephone,             </w:t>
      </w:r>
    </w:p>
    <w:p w:rsidR="00225AD7" w:rsidRPr="00225AD7" w:rsidRDefault="00225AD7" w:rsidP="00225AD7">
      <w:pPr>
        <w:pStyle w:val="NoSpacing"/>
        <w:numPr>
          <w:ilvl w:val="0"/>
          <w:numId w:val="47"/>
        </w:numPr>
        <w:jc w:val="both"/>
        <w:rPr>
          <w:rFonts w:cstheme="minorHAnsi"/>
          <w:lang w:val="it-IT"/>
        </w:rPr>
      </w:pPr>
      <w:r w:rsidRPr="00225AD7">
        <w:rPr>
          <w:rFonts w:cstheme="minorHAnsi"/>
          <w:lang w:val="it-IT"/>
        </w:rPr>
        <w:t>Wireless(TDMA,CDMA,GSM).Wireless(CDMA,TDMA,GSM),PowerLineCarrier&amp;SubstationD/EPC/SU/CxE.</w:t>
      </w:r>
    </w:p>
    <w:p w:rsidR="00225AD7" w:rsidRPr="00225AD7" w:rsidRDefault="00225AD7" w:rsidP="00225AD7">
      <w:pPr>
        <w:pStyle w:val="NoSpacing"/>
        <w:numPr>
          <w:ilvl w:val="0"/>
          <w:numId w:val="47"/>
        </w:numPr>
        <w:jc w:val="both"/>
        <w:rPr>
          <w:rFonts w:cstheme="minorHAnsi"/>
          <w:lang w:val="it-IT"/>
        </w:rPr>
      </w:pPr>
      <w:r w:rsidRPr="00225AD7">
        <w:rPr>
          <w:rFonts w:cstheme="minorHAnsi"/>
          <w:lang w:val="it-IT"/>
        </w:rPr>
        <w:t xml:space="preserve">Power </w:t>
      </w:r>
      <w:r w:rsidRPr="00225AD7">
        <w:rPr>
          <w:rFonts w:cstheme="minorHAnsi"/>
          <w:lang w:val="it-IT"/>
        </w:rPr>
        <w:t>Factor Improvement.</w:t>
      </w:r>
      <w:r w:rsidRPr="00225AD7">
        <w:rPr>
          <w:rFonts w:cstheme="minorHAnsi"/>
          <w:lang w:val="it-IT"/>
        </w:rPr>
        <w:t>EnergyEconomy.</w:t>
      </w:r>
    </w:p>
    <w:p w:rsidR="00225AD7" w:rsidRDefault="00225AD7" w:rsidP="00225AD7">
      <w:pPr>
        <w:pStyle w:val="NoSpacing"/>
        <w:numPr>
          <w:ilvl w:val="0"/>
          <w:numId w:val="47"/>
        </w:numPr>
        <w:jc w:val="both"/>
        <w:rPr>
          <w:rFonts w:cstheme="minorHAnsi"/>
          <w:lang w:val="it-IT"/>
        </w:rPr>
      </w:pPr>
      <w:r w:rsidRPr="00225AD7">
        <w:rPr>
          <w:rFonts w:cstheme="minorHAnsi"/>
          <w:lang w:val="it-IT"/>
        </w:rPr>
        <w:t>BusinessAdministration&amp;SiteDesign/Build/Engineering/Construction</w:t>
      </w:r>
      <w:r w:rsidRPr="00225AD7">
        <w:rPr>
          <w:rFonts w:cstheme="minorHAnsi"/>
          <w:lang w:val="it-IT"/>
        </w:rPr>
        <w:t xml:space="preserve"> </w:t>
      </w:r>
      <w:r w:rsidRPr="00225AD7">
        <w:rPr>
          <w:rFonts w:cstheme="minorHAnsi"/>
          <w:lang w:val="it-IT"/>
        </w:rPr>
        <w:t xml:space="preserve">Project  </w:t>
      </w:r>
      <w:r w:rsidRPr="00225AD7">
        <w:rPr>
          <w:rFonts w:cstheme="minorHAnsi"/>
          <w:lang w:val="it-IT"/>
        </w:rPr>
        <w:t>Management/Admin.</w:t>
      </w:r>
    </w:p>
    <w:p w:rsidR="00225AD7" w:rsidRDefault="00225AD7" w:rsidP="00225AD7">
      <w:pPr>
        <w:pStyle w:val="NoSpacing"/>
        <w:jc w:val="both"/>
        <w:rPr>
          <w:rFonts w:cstheme="minorHAnsi"/>
          <w:lang w:val="it-IT"/>
        </w:rPr>
      </w:pPr>
    </w:p>
    <w:p w:rsidR="00225AD7" w:rsidRPr="00225AD7" w:rsidRDefault="00225AD7" w:rsidP="00225AD7">
      <w:pPr>
        <w:pStyle w:val="NoSpacing"/>
        <w:ind w:left="-360"/>
        <w:jc w:val="both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 xml:space="preserve">      </w:t>
      </w:r>
      <w:r w:rsidRPr="00225AD7">
        <w:rPr>
          <w:rFonts w:cstheme="minorHAnsi"/>
          <w:b/>
          <w:lang w:val="it-IT"/>
        </w:rPr>
        <w:t xml:space="preserve">EBO/LVCED/CNEEC SC/VC/Cuba </w:t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</w:r>
      <w:r>
        <w:rPr>
          <w:rFonts w:cstheme="minorHAnsi"/>
          <w:b/>
          <w:lang w:val="it-IT"/>
        </w:rPr>
        <w:tab/>
        <w:t xml:space="preserve">                      </w:t>
      </w:r>
      <w:r w:rsidRPr="00225AD7">
        <w:rPr>
          <w:rFonts w:cstheme="minorHAnsi"/>
          <w:b/>
          <w:lang w:val="it-IT"/>
        </w:rPr>
        <w:t>10/1992 – 11/1993</w:t>
      </w:r>
    </w:p>
    <w:p w:rsidR="00225AD7" w:rsidRDefault="00225AD7" w:rsidP="00225AD7">
      <w:pPr>
        <w:pStyle w:val="NoSpacing"/>
        <w:ind w:left="-360"/>
        <w:jc w:val="both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 xml:space="preserve">      </w:t>
      </w:r>
      <w:r w:rsidRPr="00225AD7">
        <w:rPr>
          <w:rFonts w:cstheme="minorHAnsi"/>
          <w:b/>
          <w:lang w:val="it-IT"/>
        </w:rPr>
        <w:t>Power Electrical Eng./PM</w:t>
      </w:r>
    </w:p>
    <w:p w:rsidR="0030653F" w:rsidRPr="0030653F" w:rsidRDefault="00225AD7" w:rsidP="0030653F">
      <w:pPr>
        <w:pStyle w:val="NoSpacing"/>
        <w:numPr>
          <w:ilvl w:val="0"/>
          <w:numId w:val="49"/>
        </w:numPr>
        <w:jc w:val="both"/>
        <w:rPr>
          <w:rFonts w:cstheme="minorHAnsi"/>
          <w:lang w:val="it-IT"/>
        </w:rPr>
      </w:pPr>
      <w:r w:rsidRPr="0030653F">
        <w:rPr>
          <w:rFonts w:cstheme="minorHAnsi"/>
          <w:lang w:val="it-IT"/>
        </w:rPr>
        <w:t>DB/EPC/CPM, Commissioning, Retro-commissioning and Start-Ups of Power Generati</w:t>
      </w:r>
      <w:r w:rsidR="0030653F" w:rsidRPr="0030653F">
        <w:rPr>
          <w:rFonts w:cstheme="minorHAnsi"/>
          <w:lang w:val="it-IT"/>
        </w:rPr>
        <w:t xml:space="preserve">on, Transmission, Sub           </w:t>
      </w:r>
      <w:r w:rsidRPr="0030653F">
        <w:rPr>
          <w:rFonts w:cstheme="minorHAnsi"/>
          <w:lang w:val="it-IT"/>
        </w:rPr>
        <w:t>transmission,PrimaryDis</w:t>
      </w:r>
      <w:r w:rsidR="0030653F">
        <w:rPr>
          <w:rFonts w:cstheme="minorHAnsi"/>
          <w:lang w:val="it-IT"/>
        </w:rPr>
        <w:t xml:space="preserve">tribution,Sub-stations,Telecom </w:t>
      </w:r>
      <w:r w:rsidRPr="0030653F">
        <w:rPr>
          <w:rFonts w:cstheme="minorHAnsi"/>
          <w:lang w:val="it-IT"/>
        </w:rPr>
        <w:t>(RF,Microwave,FiberOptic,PowerLine</w:t>
      </w:r>
      <w:r w:rsidR="0030653F" w:rsidRPr="0030653F">
        <w:rPr>
          <w:rFonts w:cstheme="minorHAnsi"/>
          <w:lang w:val="it-IT"/>
        </w:rPr>
        <w:t xml:space="preserve">Carrier,Telephone, </w:t>
      </w:r>
      <w:r w:rsidRPr="0030653F">
        <w:rPr>
          <w:rFonts w:cstheme="minorHAnsi"/>
          <w:lang w:val="it-IT"/>
        </w:rPr>
        <w:t>Wireless (TDMA, CDMA, GSM), Satellite)</w:t>
      </w:r>
      <w:r w:rsidR="0030653F" w:rsidRPr="0030653F">
        <w:rPr>
          <w:rFonts w:cstheme="minorHAnsi"/>
          <w:lang w:val="it-IT"/>
        </w:rPr>
        <w:t xml:space="preserve"> </w:t>
      </w:r>
      <w:r w:rsidRPr="0030653F">
        <w:rPr>
          <w:rFonts w:cstheme="minorHAnsi"/>
          <w:lang w:val="it-IT"/>
        </w:rPr>
        <w:t>&amp;</w:t>
      </w:r>
      <w:r w:rsidR="0030653F" w:rsidRPr="0030653F">
        <w:rPr>
          <w:rFonts w:cstheme="minorHAnsi"/>
          <w:lang w:val="it-IT"/>
        </w:rPr>
        <w:t xml:space="preserve"> </w:t>
      </w:r>
      <w:r w:rsidRPr="0030653F">
        <w:rPr>
          <w:rFonts w:cstheme="minorHAnsi"/>
          <w:lang w:val="it-IT"/>
        </w:rPr>
        <w:t>Secondary</w:t>
      </w:r>
      <w:r w:rsidR="0030653F" w:rsidRPr="0030653F">
        <w:rPr>
          <w:rFonts w:cstheme="minorHAnsi"/>
          <w:lang w:val="it-IT"/>
        </w:rPr>
        <w:t xml:space="preserve"> </w:t>
      </w:r>
      <w:r w:rsidRPr="0030653F">
        <w:rPr>
          <w:rFonts w:cstheme="minorHAnsi"/>
          <w:lang w:val="it-IT"/>
        </w:rPr>
        <w:t>Distribution</w:t>
      </w:r>
      <w:r w:rsidR="0030653F" w:rsidRPr="0030653F">
        <w:rPr>
          <w:rFonts w:cstheme="minorHAnsi"/>
          <w:lang w:val="it-IT"/>
        </w:rPr>
        <w:t xml:space="preserve"> </w:t>
      </w:r>
      <w:r w:rsidRPr="0030653F">
        <w:rPr>
          <w:rFonts w:cstheme="minorHAnsi"/>
          <w:lang w:val="it-IT"/>
        </w:rPr>
        <w:t>Energy</w:t>
      </w:r>
      <w:r w:rsidR="0030653F" w:rsidRPr="0030653F">
        <w:rPr>
          <w:rFonts w:cstheme="minorHAnsi"/>
          <w:lang w:val="it-IT"/>
        </w:rPr>
        <w:t xml:space="preserve"> </w:t>
      </w:r>
      <w:r w:rsidRPr="0030653F">
        <w:rPr>
          <w:rFonts w:cstheme="minorHAnsi"/>
          <w:lang w:val="it-IT"/>
        </w:rPr>
        <w:t xml:space="preserve">Networks. </w:t>
      </w:r>
    </w:p>
    <w:p w:rsidR="00225AD7" w:rsidRPr="0030653F" w:rsidRDefault="00225AD7" w:rsidP="0030653F">
      <w:pPr>
        <w:pStyle w:val="NoSpacing"/>
        <w:numPr>
          <w:ilvl w:val="0"/>
          <w:numId w:val="49"/>
        </w:numPr>
        <w:jc w:val="both"/>
        <w:rPr>
          <w:rFonts w:cstheme="minorHAnsi"/>
          <w:lang w:val="it-IT"/>
        </w:rPr>
      </w:pPr>
      <w:r w:rsidRPr="0030653F">
        <w:rPr>
          <w:rFonts w:cstheme="minorHAnsi"/>
          <w:lang w:val="it-IT"/>
        </w:rPr>
        <w:t>Power</w:t>
      </w:r>
      <w:r w:rsidR="0030653F">
        <w:rPr>
          <w:rFonts w:cstheme="minorHAnsi"/>
          <w:lang w:val="it-IT"/>
        </w:rPr>
        <w:t xml:space="preserve"> </w:t>
      </w:r>
      <w:r w:rsidRPr="0030653F">
        <w:rPr>
          <w:rFonts w:cstheme="minorHAnsi"/>
          <w:lang w:val="it-IT"/>
        </w:rPr>
        <w:t>Flow</w:t>
      </w:r>
      <w:r w:rsidR="0030653F">
        <w:rPr>
          <w:rFonts w:cstheme="minorHAnsi"/>
          <w:lang w:val="it-IT"/>
        </w:rPr>
        <w:t xml:space="preserve"> </w:t>
      </w:r>
      <w:r w:rsidRPr="0030653F">
        <w:rPr>
          <w:rFonts w:cstheme="minorHAnsi"/>
          <w:lang w:val="it-IT"/>
        </w:rPr>
        <w:t>Quality</w:t>
      </w:r>
      <w:r w:rsidR="0030653F">
        <w:rPr>
          <w:rFonts w:cstheme="minorHAnsi"/>
          <w:lang w:val="it-IT"/>
        </w:rPr>
        <w:t xml:space="preserve"> </w:t>
      </w:r>
      <w:r w:rsidRPr="0030653F">
        <w:rPr>
          <w:rFonts w:cstheme="minorHAnsi"/>
          <w:lang w:val="it-IT"/>
        </w:rPr>
        <w:t>Control</w:t>
      </w:r>
      <w:r w:rsidR="0030653F">
        <w:rPr>
          <w:rFonts w:cstheme="minorHAnsi"/>
          <w:lang w:val="it-IT"/>
        </w:rPr>
        <w:t xml:space="preserve">, </w:t>
      </w:r>
      <w:r w:rsidRPr="0030653F">
        <w:rPr>
          <w:rFonts w:cstheme="minorHAnsi"/>
          <w:lang w:val="it-IT"/>
        </w:rPr>
        <w:t xml:space="preserve">Conditioning, FilteringandMonitoring/Management,SystemsStability/Reliability, FaultDeterminationandElectrical          </w:t>
      </w:r>
    </w:p>
    <w:p w:rsidR="00225AD7" w:rsidRPr="0030653F" w:rsidRDefault="00225AD7" w:rsidP="0030653F">
      <w:pPr>
        <w:pStyle w:val="NoSpacing"/>
        <w:numPr>
          <w:ilvl w:val="0"/>
          <w:numId w:val="49"/>
        </w:numPr>
        <w:jc w:val="both"/>
        <w:rPr>
          <w:rFonts w:cstheme="minorHAnsi"/>
          <w:lang w:val="it-IT"/>
        </w:rPr>
      </w:pPr>
      <w:r w:rsidRPr="0030653F">
        <w:rPr>
          <w:rFonts w:cstheme="minorHAnsi"/>
          <w:lang w:val="it-IT"/>
        </w:rPr>
        <w:t>Protection Selective Coordination studies in</w:t>
      </w:r>
      <w:r w:rsidR="0030653F" w:rsidRPr="0030653F">
        <w:rPr>
          <w:rFonts w:cstheme="minorHAnsi"/>
          <w:lang w:val="it-IT"/>
        </w:rPr>
        <w:t>.</w:t>
      </w:r>
    </w:p>
    <w:sectPr w:rsidR="00225AD7" w:rsidRPr="0030653F" w:rsidSect="002233A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D7" w:rsidRDefault="00712CD7" w:rsidP="001B2176">
      <w:pPr>
        <w:spacing w:after="0" w:line="240" w:lineRule="auto"/>
      </w:pPr>
      <w:r>
        <w:separator/>
      </w:r>
    </w:p>
  </w:endnote>
  <w:endnote w:type="continuationSeparator" w:id="1">
    <w:p w:rsidR="00712CD7" w:rsidRDefault="00712CD7" w:rsidP="001B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6E" w:rsidRDefault="005D5089" w:rsidP="00677C6E">
    <w:pPr>
      <w:pStyle w:val="BodyText"/>
      <w:spacing w:line="14" w:lineRule="auto"/>
      <w:rPr>
        <w:sz w:val="20"/>
      </w:rPr>
    </w:pPr>
    <w:r w:rsidRPr="005D5089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1031" type="#_x0000_t202" style="position:absolute;margin-left:0;margin-top:728.4pt;width:441pt;height:48pt;z-index:-251651072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" filled="f" stroked="f">
          <v:textbox inset="0,0,0,0">
            <w:txbxContent>
              <w:p w:rsidR="00677C6E" w:rsidRP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8"/>
                    <w:szCs w:val="32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Address: </w:t>
                </w:r>
                <w:r w:rsidR="0065533E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1309 </w:t>
                </w:r>
                <w:r w:rsidR="00F516D7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Coffeen Avenue, Ste 1200, </w:t>
                </w:r>
                <w:r w:rsidR="00F516D7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Sheridan, Wyoming</w:t>
                </w:r>
                <w:r w:rsidR="005811A3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, 82801</w:t>
                </w:r>
              </w:p>
              <w:p w:rsid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4"/>
                    <w:szCs w:val="28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Website: </w:t>
                </w:r>
                <w:hyperlink r:id="rId1" w:history="1">
                  <w:r w:rsidR="008924A6" w:rsidRPr="00DD1691">
                    <w:rPr>
                      <w:rStyle w:val="Hyperlink"/>
                      <w:b/>
                      <w:bCs/>
                      <w:sz w:val="24"/>
                      <w:szCs w:val="28"/>
                    </w:rPr>
                    <w:t>www.theempowerhub.com</w:t>
                  </w:r>
                </w:hyperlink>
              </w:p>
              <w:p w:rsidR="008924A6" w:rsidRPr="006156A2" w:rsidRDefault="008924A6" w:rsidP="006156A2">
                <w:pPr>
                  <w:spacing w:before="14"/>
                  <w:ind w:left="20"/>
                  <w:jc w:val="center"/>
                  <w:rPr>
                    <w:b/>
                    <w:bCs/>
                    <w:sz w:val="28"/>
                    <w:szCs w:val="32"/>
                  </w:rPr>
                </w:pPr>
              </w:p>
            </w:txbxContent>
          </v:textbox>
          <w10:wrap anchorx="margin" anchory="page"/>
        </v:shape>
      </w:pict>
    </w:r>
  </w:p>
  <w:p w:rsidR="001B2176" w:rsidRPr="00677C6E" w:rsidRDefault="001B2176" w:rsidP="006156A2">
    <w:pPr>
      <w:pStyle w:val="Footer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D7" w:rsidRDefault="00712CD7" w:rsidP="001B2176">
      <w:pPr>
        <w:spacing w:after="0" w:line="240" w:lineRule="auto"/>
      </w:pPr>
      <w:r>
        <w:separator/>
      </w:r>
    </w:p>
  </w:footnote>
  <w:footnote w:type="continuationSeparator" w:id="1">
    <w:p w:rsidR="00712CD7" w:rsidRDefault="00712CD7" w:rsidP="001B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5D50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4" o:spid="_x0000_s103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76" w:rsidRPr="00DF1DBE" w:rsidRDefault="00501AD5" w:rsidP="00DF1DBE">
    <w:pPr>
      <w:pStyle w:val="Header"/>
      <w:jc w:val="center"/>
      <w:rPr>
        <w:rFonts w:ascii="Arial" w:hAnsi="Arial" w:cs="Arial"/>
        <w:b/>
        <w:bCs/>
        <w:color w:val="6600CC"/>
        <w:sz w:val="40"/>
        <w:szCs w:val="40"/>
      </w:rPr>
    </w:pPr>
    <w:r w:rsidRPr="00DF1DBE">
      <w:rPr>
        <w:rFonts w:ascii="Arial" w:hAnsi="Arial" w:cs="Arial"/>
        <w:b/>
        <w:bCs/>
        <w:noProof/>
        <w:color w:val="6600CC"/>
        <w:sz w:val="40"/>
        <w:szCs w:val="40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-335280</wp:posOffset>
          </wp:positionV>
          <wp:extent cx="929640" cy="1085850"/>
          <wp:effectExtent l="0" t="0" r="3810" b="0"/>
          <wp:wrapSquare wrapText="bothSides"/>
          <wp:docPr id="71283372" name="Picture 7128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944" w:rsidRPr="00DF1DBE">
      <w:rPr>
        <w:rFonts w:ascii="Arial" w:hAnsi="Arial" w:cs="Arial"/>
        <w:b/>
        <w:bCs/>
        <w:color w:val="6600CC"/>
        <w:sz w:val="40"/>
        <w:szCs w:val="40"/>
      </w:rPr>
      <w:t xml:space="preserve">THE EMPOWER HUB </w:t>
    </w:r>
    <w:r w:rsidR="00281BD7" w:rsidRPr="00DF1DBE">
      <w:rPr>
        <w:rFonts w:ascii="Arial" w:hAnsi="Arial" w:cs="Arial"/>
        <w:b/>
        <w:bCs/>
        <w:color w:val="6600CC"/>
        <w:sz w:val="40"/>
        <w:szCs w:val="40"/>
      </w:rPr>
      <w:t>Inc.</w:t>
    </w:r>
  </w:p>
  <w:p w:rsidR="001B2176" w:rsidRDefault="001B2176" w:rsidP="00266F43">
    <w:pPr>
      <w:pStyle w:val="Header"/>
      <w:jc w:val="center"/>
      <w:rPr>
        <w:sz w:val="24"/>
        <w:szCs w:val="24"/>
      </w:rPr>
    </w:pPr>
    <w:r w:rsidRPr="00EC0016">
      <w:rPr>
        <w:sz w:val="24"/>
        <w:szCs w:val="24"/>
      </w:rPr>
      <w:t xml:space="preserve">For </w:t>
    </w:r>
    <w:r w:rsidR="00501AD5" w:rsidRPr="00EC0016">
      <w:rPr>
        <w:sz w:val="24"/>
        <w:szCs w:val="24"/>
      </w:rPr>
      <w:t>further</w:t>
    </w:r>
    <w:r w:rsidR="00A37AA9" w:rsidRPr="00EC0016">
      <w:rPr>
        <w:sz w:val="24"/>
        <w:szCs w:val="24"/>
      </w:rPr>
      <w:t xml:space="preserve"> details about this candidate, </w:t>
    </w:r>
    <w:r w:rsidR="00266F43">
      <w:rPr>
        <w:sz w:val="24"/>
        <w:szCs w:val="24"/>
      </w:rPr>
      <w:t>call +1 281-</w:t>
    </w:r>
    <w:r w:rsidR="002F4ECB">
      <w:rPr>
        <w:sz w:val="24"/>
        <w:szCs w:val="24"/>
      </w:rPr>
      <w:t>417-6496</w:t>
    </w:r>
  </w:p>
  <w:p w:rsidR="007D7D61" w:rsidRDefault="007D7D61" w:rsidP="00266F4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Or email </w:t>
    </w:r>
    <w:hyperlink r:id="rId2" w:history="1">
      <w:r w:rsidR="002F4ECB" w:rsidRPr="001A0C47">
        <w:rPr>
          <w:rStyle w:val="Hyperlink"/>
          <w:sz w:val="24"/>
          <w:szCs w:val="24"/>
        </w:rPr>
        <w:t>nick.jones@theempowerhub.com</w:t>
      </w:r>
    </w:hyperlink>
  </w:p>
  <w:p w:rsidR="001B2176" w:rsidRDefault="005D5089">
    <w:pPr>
      <w:pStyle w:val="Header"/>
    </w:pPr>
    <w:r w:rsidRPr="005D5089">
      <w:rPr>
        <w:noProof/>
        <w:color w:val="0070C0"/>
        <w:sz w:val="24"/>
        <w:szCs w:val="24"/>
        <w:lang w:val="en-IN" w:eastAsia="en-IN"/>
      </w:rPr>
      <w:pict>
        <v:line id="Straight Connector 36" o:spid="_x0000_s1026" style="position:absolute;flip:y;z-index:251666432;visibility:visible;mso-position-horizontal:right;mso-position-horizontal-relative:page;mso-width-relative:margin;mso-height-relative:margin" from="5684.8pt,11.5pt" to="6294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" strokecolor="black [3213]" strokeweight="1.5pt">
          <v:stroke joinstyle="miter"/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5D50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3" o:spid="_x0000_s1029" type="#_x0000_t75" style="position:absolute;margin-left:0;margin-top:0;width:468pt;height:468pt;z-index:-251644928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2D63F0"/>
    <w:multiLevelType w:val="hybridMultilevel"/>
    <w:tmpl w:val="E718097A"/>
    <w:lvl w:ilvl="0" w:tplc="B43AC5E8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501153D"/>
    <w:multiLevelType w:val="multilevel"/>
    <w:tmpl w:val="F7169C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E685C05"/>
    <w:multiLevelType w:val="hybridMultilevel"/>
    <w:tmpl w:val="DA384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EE5D30"/>
    <w:multiLevelType w:val="multilevel"/>
    <w:tmpl w:val="92ECE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3B83DDE"/>
    <w:multiLevelType w:val="hybridMultilevel"/>
    <w:tmpl w:val="62D61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024544"/>
    <w:multiLevelType w:val="hybridMultilevel"/>
    <w:tmpl w:val="F28C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64611"/>
    <w:multiLevelType w:val="hybridMultilevel"/>
    <w:tmpl w:val="6E5AF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9879C6"/>
    <w:multiLevelType w:val="multilevel"/>
    <w:tmpl w:val="C8CA8E00"/>
    <w:lvl w:ilvl="0">
      <w:start w:val="1"/>
      <w:numFmt w:val="bullet"/>
      <w:pStyle w:val="bulletsub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FAE1A7D"/>
    <w:multiLevelType w:val="hybridMultilevel"/>
    <w:tmpl w:val="D2E8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F400CD"/>
    <w:multiLevelType w:val="hybridMultilevel"/>
    <w:tmpl w:val="B268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8178B"/>
    <w:multiLevelType w:val="hybridMultilevel"/>
    <w:tmpl w:val="3E129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66255D"/>
    <w:multiLevelType w:val="hybridMultilevel"/>
    <w:tmpl w:val="2A2E7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1E4BA1"/>
    <w:multiLevelType w:val="hybridMultilevel"/>
    <w:tmpl w:val="5262E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4A484B"/>
    <w:multiLevelType w:val="hybridMultilevel"/>
    <w:tmpl w:val="372E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91016D"/>
    <w:multiLevelType w:val="hybridMultilevel"/>
    <w:tmpl w:val="A5DEC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C87055"/>
    <w:multiLevelType w:val="hybridMultilevel"/>
    <w:tmpl w:val="8A021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BB0489"/>
    <w:multiLevelType w:val="hybridMultilevel"/>
    <w:tmpl w:val="6938E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00628E"/>
    <w:multiLevelType w:val="hybridMultilevel"/>
    <w:tmpl w:val="73DC3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F15BFB"/>
    <w:multiLevelType w:val="hybridMultilevel"/>
    <w:tmpl w:val="C8146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DF0B90"/>
    <w:multiLevelType w:val="hybridMultilevel"/>
    <w:tmpl w:val="6FC8A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FF380A"/>
    <w:multiLevelType w:val="hybridMultilevel"/>
    <w:tmpl w:val="36501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E33304"/>
    <w:multiLevelType w:val="hybridMultilevel"/>
    <w:tmpl w:val="A03E0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1422E1"/>
    <w:multiLevelType w:val="hybridMultilevel"/>
    <w:tmpl w:val="74543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5A0F91"/>
    <w:multiLevelType w:val="hybridMultilevel"/>
    <w:tmpl w:val="D638C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8A3BF6"/>
    <w:multiLevelType w:val="hybridMultilevel"/>
    <w:tmpl w:val="10780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3DA2101"/>
    <w:multiLevelType w:val="hybridMultilevel"/>
    <w:tmpl w:val="AC00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69116E"/>
    <w:multiLevelType w:val="hybridMultilevel"/>
    <w:tmpl w:val="CFE8A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6117A5"/>
    <w:multiLevelType w:val="hybridMultilevel"/>
    <w:tmpl w:val="7A94F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D04E9C"/>
    <w:multiLevelType w:val="hybridMultilevel"/>
    <w:tmpl w:val="E1C25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573ED3"/>
    <w:multiLevelType w:val="hybridMultilevel"/>
    <w:tmpl w:val="BBA2A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6630AC"/>
    <w:multiLevelType w:val="hybridMultilevel"/>
    <w:tmpl w:val="0C660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751840"/>
    <w:multiLevelType w:val="hybridMultilevel"/>
    <w:tmpl w:val="113A3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59D721D"/>
    <w:multiLevelType w:val="hybridMultilevel"/>
    <w:tmpl w:val="18BAE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065F7D"/>
    <w:multiLevelType w:val="hybridMultilevel"/>
    <w:tmpl w:val="152A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A5C2313"/>
    <w:multiLevelType w:val="hybridMultilevel"/>
    <w:tmpl w:val="7E6EC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940299"/>
    <w:multiLevelType w:val="hybridMultilevel"/>
    <w:tmpl w:val="C84240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261C4"/>
    <w:multiLevelType w:val="hybridMultilevel"/>
    <w:tmpl w:val="AF8E7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1F3E98"/>
    <w:multiLevelType w:val="hybridMultilevel"/>
    <w:tmpl w:val="3AD44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5D1FC1"/>
    <w:multiLevelType w:val="hybridMultilevel"/>
    <w:tmpl w:val="EB6E8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C941C1"/>
    <w:multiLevelType w:val="hybridMultilevel"/>
    <w:tmpl w:val="A60E0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C97315"/>
    <w:multiLevelType w:val="hybridMultilevel"/>
    <w:tmpl w:val="801A0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9C7069"/>
    <w:multiLevelType w:val="hybridMultilevel"/>
    <w:tmpl w:val="65BA0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20"/>
  </w:num>
  <w:num w:numId="13">
    <w:abstractNumId w:val="22"/>
  </w:num>
  <w:num w:numId="14">
    <w:abstractNumId w:val="17"/>
  </w:num>
  <w:num w:numId="15">
    <w:abstractNumId w:val="41"/>
  </w:num>
  <w:num w:numId="16">
    <w:abstractNumId w:val="34"/>
  </w:num>
  <w:num w:numId="17">
    <w:abstractNumId w:val="48"/>
  </w:num>
  <w:num w:numId="18">
    <w:abstractNumId w:val="18"/>
  </w:num>
  <w:num w:numId="19">
    <w:abstractNumId w:val="16"/>
  </w:num>
  <w:num w:numId="20">
    <w:abstractNumId w:val="29"/>
  </w:num>
  <w:num w:numId="21">
    <w:abstractNumId w:val="13"/>
  </w:num>
  <w:num w:numId="22">
    <w:abstractNumId w:val="21"/>
  </w:num>
  <w:num w:numId="23">
    <w:abstractNumId w:val="28"/>
  </w:num>
  <w:num w:numId="24">
    <w:abstractNumId w:val="33"/>
  </w:num>
  <w:num w:numId="25">
    <w:abstractNumId w:val="11"/>
  </w:num>
  <w:num w:numId="26">
    <w:abstractNumId w:val="24"/>
  </w:num>
  <w:num w:numId="27">
    <w:abstractNumId w:val="26"/>
  </w:num>
  <w:num w:numId="28">
    <w:abstractNumId w:val="15"/>
  </w:num>
  <w:num w:numId="29">
    <w:abstractNumId w:val="39"/>
  </w:num>
  <w:num w:numId="30">
    <w:abstractNumId w:val="19"/>
  </w:num>
  <w:num w:numId="31">
    <w:abstractNumId w:val="35"/>
  </w:num>
  <w:num w:numId="32">
    <w:abstractNumId w:val="43"/>
  </w:num>
  <w:num w:numId="33">
    <w:abstractNumId w:val="36"/>
  </w:num>
  <w:num w:numId="34">
    <w:abstractNumId w:val="42"/>
  </w:num>
  <w:num w:numId="35">
    <w:abstractNumId w:val="38"/>
  </w:num>
  <w:num w:numId="36">
    <w:abstractNumId w:val="30"/>
  </w:num>
  <w:num w:numId="37">
    <w:abstractNumId w:val="27"/>
  </w:num>
  <w:num w:numId="38">
    <w:abstractNumId w:val="23"/>
  </w:num>
  <w:num w:numId="39">
    <w:abstractNumId w:val="37"/>
  </w:num>
  <w:num w:numId="40">
    <w:abstractNumId w:val="46"/>
  </w:num>
  <w:num w:numId="41">
    <w:abstractNumId w:val="25"/>
  </w:num>
  <w:num w:numId="42">
    <w:abstractNumId w:val="32"/>
  </w:num>
  <w:num w:numId="43">
    <w:abstractNumId w:val="31"/>
  </w:num>
  <w:num w:numId="44">
    <w:abstractNumId w:val="45"/>
  </w:num>
  <w:num w:numId="45">
    <w:abstractNumId w:val="40"/>
  </w:num>
  <w:num w:numId="46">
    <w:abstractNumId w:val="47"/>
  </w:num>
  <w:num w:numId="47">
    <w:abstractNumId w:val="9"/>
  </w:num>
  <w:num w:numId="48">
    <w:abstractNumId w:val="12"/>
  </w:num>
  <w:num w:numId="49">
    <w:abstractNumId w:val="4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06F"/>
    <w:rsid w:val="000307FE"/>
    <w:rsid w:val="0005643A"/>
    <w:rsid w:val="0008020C"/>
    <w:rsid w:val="000924B6"/>
    <w:rsid w:val="00094900"/>
    <w:rsid w:val="000C4E7B"/>
    <w:rsid w:val="000C76D0"/>
    <w:rsid w:val="00131AD4"/>
    <w:rsid w:val="00143959"/>
    <w:rsid w:val="00151BFB"/>
    <w:rsid w:val="0015289F"/>
    <w:rsid w:val="001542F3"/>
    <w:rsid w:val="00192ABF"/>
    <w:rsid w:val="001A2BC8"/>
    <w:rsid w:val="001A30C9"/>
    <w:rsid w:val="001B2176"/>
    <w:rsid w:val="001B380F"/>
    <w:rsid w:val="001C1B58"/>
    <w:rsid w:val="001D0089"/>
    <w:rsid w:val="002041C7"/>
    <w:rsid w:val="002233AE"/>
    <w:rsid w:val="00225AD7"/>
    <w:rsid w:val="00234038"/>
    <w:rsid w:val="002514C7"/>
    <w:rsid w:val="00266F43"/>
    <w:rsid w:val="00281BD7"/>
    <w:rsid w:val="002837C0"/>
    <w:rsid w:val="002923DA"/>
    <w:rsid w:val="002D1C09"/>
    <w:rsid w:val="002F4ECB"/>
    <w:rsid w:val="0030653F"/>
    <w:rsid w:val="00342E18"/>
    <w:rsid w:val="00351753"/>
    <w:rsid w:val="003A3F8E"/>
    <w:rsid w:val="003D2383"/>
    <w:rsid w:val="00416801"/>
    <w:rsid w:val="00421AC5"/>
    <w:rsid w:val="0042696C"/>
    <w:rsid w:val="00430C0B"/>
    <w:rsid w:val="00433178"/>
    <w:rsid w:val="0043406B"/>
    <w:rsid w:val="00443034"/>
    <w:rsid w:val="00444ACE"/>
    <w:rsid w:val="00454DEB"/>
    <w:rsid w:val="00495CA6"/>
    <w:rsid w:val="004C0B24"/>
    <w:rsid w:val="004E50F9"/>
    <w:rsid w:val="004E79EB"/>
    <w:rsid w:val="00501AD5"/>
    <w:rsid w:val="0050488A"/>
    <w:rsid w:val="00514ED7"/>
    <w:rsid w:val="00517402"/>
    <w:rsid w:val="00523559"/>
    <w:rsid w:val="0055143F"/>
    <w:rsid w:val="005654AB"/>
    <w:rsid w:val="005668A7"/>
    <w:rsid w:val="005811A3"/>
    <w:rsid w:val="005A1712"/>
    <w:rsid w:val="005A6632"/>
    <w:rsid w:val="005D5089"/>
    <w:rsid w:val="005E3881"/>
    <w:rsid w:val="005F6496"/>
    <w:rsid w:val="006156A2"/>
    <w:rsid w:val="006215E9"/>
    <w:rsid w:val="00630989"/>
    <w:rsid w:val="0064253E"/>
    <w:rsid w:val="0065533E"/>
    <w:rsid w:val="00666CE1"/>
    <w:rsid w:val="00673C0D"/>
    <w:rsid w:val="00677C6E"/>
    <w:rsid w:val="006A2334"/>
    <w:rsid w:val="006B4951"/>
    <w:rsid w:val="006E7DD2"/>
    <w:rsid w:val="00712CD7"/>
    <w:rsid w:val="007361DB"/>
    <w:rsid w:val="00743AA8"/>
    <w:rsid w:val="007621D2"/>
    <w:rsid w:val="007A1C4E"/>
    <w:rsid w:val="007D1BF1"/>
    <w:rsid w:val="007D7D61"/>
    <w:rsid w:val="007E00C9"/>
    <w:rsid w:val="007E571B"/>
    <w:rsid w:val="00810303"/>
    <w:rsid w:val="00815575"/>
    <w:rsid w:val="008610AF"/>
    <w:rsid w:val="00872C57"/>
    <w:rsid w:val="00875EBC"/>
    <w:rsid w:val="008924A6"/>
    <w:rsid w:val="008C603F"/>
    <w:rsid w:val="00941472"/>
    <w:rsid w:val="00963E44"/>
    <w:rsid w:val="009B794F"/>
    <w:rsid w:val="00A1050F"/>
    <w:rsid w:val="00A2006F"/>
    <w:rsid w:val="00A22CD0"/>
    <w:rsid w:val="00A37AA9"/>
    <w:rsid w:val="00A60DEF"/>
    <w:rsid w:val="00A73828"/>
    <w:rsid w:val="00A91A4A"/>
    <w:rsid w:val="00AF1863"/>
    <w:rsid w:val="00B24858"/>
    <w:rsid w:val="00B3639C"/>
    <w:rsid w:val="00B45F21"/>
    <w:rsid w:val="00B45F96"/>
    <w:rsid w:val="00B5205D"/>
    <w:rsid w:val="00BA7662"/>
    <w:rsid w:val="00C06154"/>
    <w:rsid w:val="00C41450"/>
    <w:rsid w:val="00C576A9"/>
    <w:rsid w:val="00C909CA"/>
    <w:rsid w:val="00C934FC"/>
    <w:rsid w:val="00C95973"/>
    <w:rsid w:val="00CB5B55"/>
    <w:rsid w:val="00CD3441"/>
    <w:rsid w:val="00D03798"/>
    <w:rsid w:val="00D45B0B"/>
    <w:rsid w:val="00D6116D"/>
    <w:rsid w:val="00D7754F"/>
    <w:rsid w:val="00DA79B6"/>
    <w:rsid w:val="00DC63F2"/>
    <w:rsid w:val="00DF1DBE"/>
    <w:rsid w:val="00E45947"/>
    <w:rsid w:val="00E46F0D"/>
    <w:rsid w:val="00E60537"/>
    <w:rsid w:val="00E7230A"/>
    <w:rsid w:val="00E740DB"/>
    <w:rsid w:val="00EC0016"/>
    <w:rsid w:val="00EC5944"/>
    <w:rsid w:val="00EE0C0D"/>
    <w:rsid w:val="00EF4B97"/>
    <w:rsid w:val="00F01826"/>
    <w:rsid w:val="00F07719"/>
    <w:rsid w:val="00F07A9F"/>
    <w:rsid w:val="00F44527"/>
    <w:rsid w:val="00F516D7"/>
    <w:rsid w:val="00F83630"/>
    <w:rsid w:val="00FD2520"/>
    <w:rsid w:val="00FD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4F"/>
  </w:style>
  <w:style w:type="paragraph" w:styleId="Heading1">
    <w:name w:val="heading 1"/>
    <w:basedOn w:val="Normal"/>
    <w:link w:val="Heading1Char"/>
    <w:uiPriority w:val="9"/>
    <w:qFormat/>
    <w:rsid w:val="00FD2520"/>
    <w:pPr>
      <w:widowControl w:val="0"/>
      <w:autoSpaceDE w:val="0"/>
      <w:autoSpaceDN w:val="0"/>
      <w:spacing w:before="42" w:after="0" w:line="240" w:lineRule="auto"/>
      <w:ind w:left="65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D252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B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76"/>
  </w:style>
  <w:style w:type="paragraph" w:styleId="Footer">
    <w:name w:val="footer"/>
    <w:basedOn w:val="Normal"/>
    <w:link w:val="Foot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76"/>
  </w:style>
  <w:style w:type="paragraph" w:styleId="BodyText">
    <w:name w:val="Body Text"/>
    <w:basedOn w:val="Normal"/>
    <w:link w:val="BodyTextChar"/>
    <w:uiPriority w:val="1"/>
    <w:qFormat/>
    <w:rsid w:val="00677C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C6E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6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8A7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8A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520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D252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D2520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2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AD4"/>
    <w:rPr>
      <w:color w:val="605E5C"/>
      <w:shd w:val="clear" w:color="auto" w:fill="E1DFDD"/>
    </w:rPr>
  </w:style>
  <w:style w:type="paragraph" w:customStyle="1" w:styleId="bulletsub">
    <w:name w:val="bullet sub"/>
    <w:basedOn w:val="Normal"/>
    <w:rsid w:val="007361DB"/>
    <w:pPr>
      <w:numPr>
        <w:numId w:val="1"/>
      </w:num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7361D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361D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51BF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Emphasis">
    <w:name w:val="Emphasis"/>
    <w:qFormat/>
    <w:rsid w:val="00151BFB"/>
    <w:rPr>
      <w:b/>
      <w:bCs/>
      <w:i w:val="0"/>
      <w:iCs w:val="0"/>
    </w:rPr>
  </w:style>
  <w:style w:type="character" w:customStyle="1" w:styleId="st1">
    <w:name w:val="st1"/>
    <w:basedOn w:val="DefaultParagraphFont"/>
    <w:rsid w:val="00151BFB"/>
  </w:style>
  <w:style w:type="character" w:customStyle="1" w:styleId="degree">
    <w:name w:val="degree"/>
    <w:basedOn w:val="DefaultParagraphFont"/>
    <w:rsid w:val="00151BFB"/>
  </w:style>
  <w:style w:type="paragraph" w:customStyle="1" w:styleId="21">
    <w:name w:val="正文文本 21"/>
    <w:basedOn w:val="Normal"/>
    <w:rsid w:val="00151BFB"/>
    <w:pPr>
      <w:tabs>
        <w:tab w:val="left" w:pos="0"/>
      </w:tabs>
      <w:suppressAutoHyphens/>
      <w:spacing w:after="0" w:line="360" w:lineRule="auto"/>
      <w:jc w:val="both"/>
    </w:pPr>
    <w:rPr>
      <w:rFonts w:ascii="Arial" w:eastAsia="SimSun" w:hAnsi="Arial" w:cs="Times New Roman"/>
      <w:sz w:val="20"/>
      <w:szCs w:val="20"/>
      <w:lang w:val="de-DE" w:eastAsia="ar-SA"/>
    </w:rPr>
  </w:style>
  <w:style w:type="paragraph" w:customStyle="1" w:styleId="Default">
    <w:name w:val="Default"/>
    <w:rsid w:val="00151BF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empower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k.jones@theempowerhub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FD-8754-46A5-854E-EEB1C65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Peterson</dc:creator>
  <cp:lastModifiedBy>SAGAR</cp:lastModifiedBy>
  <cp:revision>2</cp:revision>
  <cp:lastPrinted>2022-07-29T19:39:00Z</cp:lastPrinted>
  <dcterms:created xsi:type="dcterms:W3CDTF">2025-01-28T19:59:00Z</dcterms:created>
  <dcterms:modified xsi:type="dcterms:W3CDTF">2025-01-28T19:59:00Z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d0ca9857d9c288bd1a40343139495cb594fd441f4619c59b95b57939524fdd17</vt:lpwstr>
  </property>
</Properties>
</file>