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CB" w:rsidRPr="00853492" w:rsidRDefault="002E0BCB" w:rsidP="00853492">
      <w:pPr>
        <w:pStyle w:val="NoSpacing"/>
        <w:jc w:val="both"/>
        <w:rPr>
          <w:rFonts w:cstheme="minorHAnsi"/>
          <w:b/>
          <w:lang w:val="en-IN"/>
        </w:rPr>
      </w:pPr>
    </w:p>
    <w:p w:rsidR="00162C62" w:rsidRDefault="00162C62" w:rsidP="0009689C">
      <w:pPr>
        <w:pStyle w:val="NoSpacing"/>
        <w:jc w:val="center"/>
        <w:rPr>
          <w:rFonts w:cstheme="minorHAnsi"/>
          <w:b/>
          <w:lang w:val="en-IN"/>
        </w:rPr>
      </w:pPr>
      <w:r w:rsidRPr="00162C62">
        <w:rPr>
          <w:rFonts w:cstheme="minorHAnsi"/>
          <w:b/>
          <w:lang w:val="en-IN"/>
        </w:rPr>
        <w:t xml:space="preserve">Brayden Boyd  </w:t>
      </w:r>
    </w:p>
    <w:p w:rsidR="00853492" w:rsidRDefault="00162C62" w:rsidP="0009689C">
      <w:pPr>
        <w:pStyle w:val="NoSpacing"/>
        <w:jc w:val="center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Local to</w:t>
      </w:r>
      <w:r w:rsidRPr="00162C62">
        <w:rPr>
          <w:rFonts w:cstheme="minorHAnsi"/>
          <w:b/>
          <w:lang w:val="en-IN"/>
        </w:rPr>
        <w:t xml:space="preserve"> Sparks, NV 89436</w:t>
      </w:r>
    </w:p>
    <w:p w:rsidR="002C2FFE" w:rsidRDefault="002C2FFE" w:rsidP="0009689C">
      <w:pPr>
        <w:pStyle w:val="NoSpacing"/>
        <w:rPr>
          <w:rFonts w:cstheme="minorHAnsi"/>
          <w:b/>
          <w:lang w:val="en-IN"/>
        </w:rPr>
      </w:pPr>
    </w:p>
    <w:p w:rsidR="0009689C" w:rsidRPr="0009689C" w:rsidRDefault="00162C62" w:rsidP="0009689C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Skills</w:t>
      </w:r>
    </w:p>
    <w:p w:rsidR="00C47B54" w:rsidRDefault="00C47B54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  <w:sectPr w:rsidR="00C47B54" w:rsidSect="002233AE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720" w:right="720" w:bottom="720" w:left="720" w:header="720" w:footer="1008" w:gutter="0"/>
          <w:cols w:space="720"/>
          <w:docGrid w:linePitch="360"/>
        </w:sectPr>
      </w:pPr>
    </w:p>
    <w:p w:rsid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lastRenderedPageBreak/>
        <w:t>Residenti</w:t>
      </w:r>
      <w:r w:rsidRPr="00162C62">
        <w:rPr>
          <w:rFonts w:cstheme="minorHAnsi"/>
          <w:lang w:val="en-IN"/>
        </w:rPr>
        <w:t>al/Commercial</w:t>
      </w:r>
      <w:r w:rsidR="002C2FFE">
        <w:rPr>
          <w:rFonts w:cstheme="minorHAnsi"/>
          <w:lang w:val="en-IN"/>
        </w:rPr>
        <w:t>/Multifamily</w:t>
      </w:r>
      <w:r w:rsidRPr="00162C62">
        <w:rPr>
          <w:rFonts w:cstheme="minorHAnsi"/>
          <w:lang w:val="en-IN"/>
        </w:rPr>
        <w:t xml:space="preserve"> C</w:t>
      </w:r>
      <w:r>
        <w:rPr>
          <w:rFonts w:cstheme="minorHAnsi"/>
          <w:lang w:val="en-IN"/>
        </w:rPr>
        <w:t xml:space="preserve">onstruction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>Managing Day to Day Op</w:t>
      </w:r>
      <w:r>
        <w:rPr>
          <w:rFonts w:cstheme="minorHAnsi"/>
          <w:lang w:val="en-IN"/>
        </w:rPr>
        <w:t>erati</w:t>
      </w:r>
      <w:r w:rsidRPr="00162C62">
        <w:rPr>
          <w:rFonts w:cstheme="minorHAnsi"/>
          <w:lang w:val="en-IN"/>
        </w:rPr>
        <w:t xml:space="preserve">ons             </w:t>
      </w:r>
    </w:p>
    <w:p w:rsid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>Concrete Footi</w:t>
      </w:r>
      <w:r w:rsidRPr="00162C62">
        <w:rPr>
          <w:rFonts w:cstheme="minorHAnsi"/>
          <w:lang w:val="en-IN"/>
        </w:rPr>
        <w:t xml:space="preserve">ng/Stem Walls      </w:t>
      </w:r>
      <w:r>
        <w:rPr>
          <w:rFonts w:cstheme="minorHAnsi"/>
          <w:lang w:val="en-IN"/>
        </w:rPr>
        <w:t xml:space="preserve">       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 xml:space="preserve">Quality Control  </w:t>
      </w:r>
    </w:p>
    <w:p w:rsid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 Hardware Installati</w:t>
      </w:r>
      <w:r w:rsidRPr="00162C62">
        <w:rPr>
          <w:rFonts w:cstheme="minorHAnsi"/>
          <w:lang w:val="en-IN"/>
        </w:rPr>
        <w:t xml:space="preserve">on                   </w:t>
      </w:r>
      <w:r>
        <w:rPr>
          <w:rFonts w:cstheme="minorHAnsi"/>
          <w:lang w:val="en-IN"/>
        </w:rPr>
        <w:t xml:space="preserve">        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 xml:space="preserve"> Personable/People Skills  </w:t>
      </w:r>
    </w:p>
    <w:p w:rsid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 xml:space="preserve"> Wall Framing/Siding                             </w:t>
      </w:r>
      <w:r>
        <w:rPr>
          <w:rFonts w:cstheme="minorHAnsi"/>
          <w:lang w:val="en-IN"/>
        </w:rPr>
        <w:t xml:space="preserve"> 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 xml:space="preserve">Scheduling  </w:t>
      </w:r>
    </w:p>
    <w:p w:rsidR="00162C62" w:rsidRDefault="00C47B54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>Roof Stacking/Sheeti</w:t>
      </w:r>
      <w:r w:rsidR="00162C62" w:rsidRPr="00162C62">
        <w:rPr>
          <w:rFonts w:cstheme="minorHAnsi"/>
          <w:lang w:val="en-IN"/>
        </w:rPr>
        <w:t xml:space="preserve">ng                </w:t>
      </w:r>
      <w:r w:rsidR="00162C62">
        <w:rPr>
          <w:rFonts w:cstheme="minorHAnsi"/>
          <w:lang w:val="en-IN"/>
        </w:rPr>
        <w:t xml:space="preserve">         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 </w:t>
      </w:r>
      <w:r w:rsidR="00C47B54">
        <w:rPr>
          <w:rFonts w:cstheme="minorHAnsi"/>
          <w:lang w:val="en-IN"/>
        </w:rPr>
        <w:t>Contract Negotiati</w:t>
      </w:r>
      <w:r w:rsidRPr="00162C62">
        <w:rPr>
          <w:rFonts w:cstheme="minorHAnsi"/>
          <w:lang w:val="en-IN"/>
        </w:rPr>
        <w:t xml:space="preserve">ons  </w:t>
      </w:r>
    </w:p>
    <w:p w:rsid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 xml:space="preserve">Trim Interior/Exterior                   </w:t>
      </w:r>
      <w:r>
        <w:rPr>
          <w:rFonts w:cstheme="minorHAnsi"/>
          <w:lang w:val="en-IN"/>
        </w:rPr>
        <w:t xml:space="preserve">                            </w:t>
      </w:r>
    </w:p>
    <w:p w:rsidR="00162C62" w:rsidRPr="00162C62" w:rsidRDefault="00C47B54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>Creati</w:t>
      </w:r>
      <w:r w:rsidR="00162C62" w:rsidRPr="00162C62">
        <w:rPr>
          <w:rFonts w:cstheme="minorHAnsi"/>
          <w:lang w:val="en-IN"/>
        </w:rPr>
        <w:t xml:space="preserve">ng Scopes of Work  </w:t>
      </w:r>
    </w:p>
    <w:p w:rsid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lastRenderedPageBreak/>
        <w:t xml:space="preserve">Stairs/Handrails/Decks                 </w:t>
      </w:r>
      <w:r>
        <w:rPr>
          <w:rFonts w:cstheme="minorHAnsi"/>
          <w:lang w:val="en-IN"/>
        </w:rPr>
        <w:t xml:space="preserve">          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 xml:space="preserve">Procore  </w:t>
      </w:r>
    </w:p>
    <w:p w:rsid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 xml:space="preserve">Ceiling Drops/Arches                    </w:t>
      </w:r>
      <w:r>
        <w:rPr>
          <w:rFonts w:cstheme="minorHAnsi"/>
          <w:lang w:val="en-IN"/>
        </w:rPr>
        <w:t xml:space="preserve">         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>Es</w:t>
      </w:r>
      <w:r w:rsidR="00C47B54">
        <w:rPr>
          <w:rFonts w:cstheme="minorHAnsi"/>
          <w:lang w:val="en-IN"/>
        </w:rPr>
        <w:t>ti</w:t>
      </w:r>
      <w:r w:rsidRPr="00162C62">
        <w:rPr>
          <w:rFonts w:cstheme="minorHAnsi"/>
          <w:lang w:val="en-IN"/>
        </w:rPr>
        <w:t>ma</w:t>
      </w:r>
      <w:r>
        <w:rPr>
          <w:rFonts w:cstheme="minorHAnsi"/>
          <w:lang w:val="en-IN"/>
        </w:rPr>
        <w:t>ti</w:t>
      </w:r>
      <w:r w:rsidRPr="00162C62">
        <w:rPr>
          <w:rFonts w:cstheme="minorHAnsi"/>
          <w:lang w:val="en-IN"/>
        </w:rPr>
        <w:t xml:space="preserve">ng/ Bidding   </w:t>
      </w:r>
    </w:p>
    <w:p w:rsidR="00162C62" w:rsidRDefault="00C47B54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>Window Installati</w:t>
      </w:r>
      <w:r w:rsidR="00162C62" w:rsidRPr="00162C62">
        <w:rPr>
          <w:rFonts w:cstheme="minorHAnsi"/>
          <w:lang w:val="en-IN"/>
        </w:rPr>
        <w:t xml:space="preserve">on                      </w:t>
      </w:r>
      <w:r w:rsidR="00162C62">
        <w:rPr>
          <w:rFonts w:cstheme="minorHAnsi"/>
          <w:lang w:val="en-IN"/>
        </w:rPr>
        <w:t xml:space="preserve">         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 Floor Joist/Subfloor Installati</w:t>
      </w:r>
      <w:r w:rsidRPr="00162C62">
        <w:rPr>
          <w:rFonts w:cstheme="minorHAnsi"/>
          <w:lang w:val="en-IN"/>
        </w:rPr>
        <w:t xml:space="preserve">on                     </w:t>
      </w:r>
    </w:p>
    <w:p w:rsid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 xml:space="preserve">Foreman/Supervisor/Lead </w:t>
      </w:r>
      <w:r>
        <w:rPr>
          <w:rFonts w:cstheme="minorHAnsi"/>
          <w:lang w:val="en-IN"/>
        </w:rPr>
        <w:t xml:space="preserve">Carpenter 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 </w:t>
      </w:r>
      <w:r w:rsidRPr="00162C62">
        <w:rPr>
          <w:rFonts w:cstheme="minorHAnsi"/>
          <w:lang w:val="en-IN"/>
        </w:rPr>
        <w:t xml:space="preserve">Time/Payroll/Safety Monitor   </w:t>
      </w:r>
    </w:p>
    <w:p w:rsidR="00162C62" w:rsidRDefault="00C47B54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OSHA Certification/Forklift </w:t>
      </w:r>
      <w:r w:rsidR="00162C62" w:rsidRPr="00162C62">
        <w:rPr>
          <w:rFonts w:cstheme="minorHAnsi"/>
          <w:lang w:val="en-IN"/>
        </w:rPr>
        <w:t>Ce</w:t>
      </w:r>
      <w:r>
        <w:rPr>
          <w:rFonts w:cstheme="minorHAnsi"/>
          <w:lang w:val="en-IN"/>
        </w:rPr>
        <w:t>rti</w:t>
      </w:r>
      <w:r w:rsidR="00162C62">
        <w:rPr>
          <w:rFonts w:cstheme="minorHAnsi"/>
          <w:lang w:val="en-IN"/>
        </w:rPr>
        <w:t xml:space="preserve">fied                        </w:t>
      </w:r>
    </w:p>
    <w:p w:rsidR="00162C62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 xml:space="preserve">Customer Service/Repair   </w:t>
      </w:r>
    </w:p>
    <w:p w:rsidR="0009689C" w:rsidRPr="00162C62" w:rsidRDefault="00162C62" w:rsidP="00162C62">
      <w:pPr>
        <w:pStyle w:val="NoSpacing"/>
        <w:numPr>
          <w:ilvl w:val="0"/>
          <w:numId w:val="6"/>
        </w:numPr>
        <w:rPr>
          <w:rFonts w:cstheme="minorHAnsi"/>
          <w:lang w:val="en-IN"/>
        </w:rPr>
      </w:pPr>
      <w:r w:rsidRPr="00162C62">
        <w:rPr>
          <w:rFonts w:cstheme="minorHAnsi"/>
          <w:lang w:val="en-IN"/>
        </w:rPr>
        <w:t>Custom Homes</w:t>
      </w:r>
    </w:p>
    <w:p w:rsidR="00C47B54" w:rsidRDefault="00C47B54" w:rsidP="00162C62">
      <w:pPr>
        <w:pStyle w:val="NoSpacing"/>
        <w:rPr>
          <w:rFonts w:cstheme="minorHAnsi"/>
          <w:b/>
          <w:lang w:val="en-IN"/>
        </w:rPr>
        <w:sectPr w:rsidR="00C47B54" w:rsidSect="00C47B54">
          <w:type w:val="continuous"/>
          <w:pgSz w:w="12240" w:h="15840"/>
          <w:pgMar w:top="720" w:right="720" w:bottom="720" w:left="720" w:header="720" w:footer="1008" w:gutter="0"/>
          <w:cols w:num="2" w:space="720"/>
          <w:docGrid w:linePitch="360"/>
        </w:sectPr>
      </w:pPr>
    </w:p>
    <w:p w:rsidR="00162C62" w:rsidRDefault="00162C62" w:rsidP="00162C62">
      <w:pPr>
        <w:pStyle w:val="NoSpacing"/>
        <w:rPr>
          <w:rFonts w:cstheme="minorHAnsi"/>
          <w:b/>
          <w:lang w:val="en-IN"/>
        </w:rPr>
      </w:pPr>
    </w:p>
    <w:p w:rsidR="0009689C" w:rsidRDefault="00350B32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Professional Experience </w:t>
      </w:r>
    </w:p>
    <w:p w:rsidR="00C47B54" w:rsidRPr="00C47B54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>Johnstone Moyer Incorporated</w:t>
      </w:r>
      <w:r w:rsidR="00873645">
        <w:rPr>
          <w:rFonts w:cstheme="minorHAnsi"/>
          <w:b/>
          <w:lang w:val="en-IN"/>
        </w:rPr>
        <w:t>,</w:t>
      </w:r>
      <w:r w:rsidRPr="00C47B54">
        <w:rPr>
          <w:rFonts w:cstheme="minorHAnsi"/>
          <w:b/>
          <w:lang w:val="en-IN"/>
        </w:rPr>
        <w:t xml:space="preserve"> Reno</w:t>
      </w:r>
      <w:r w:rsidR="00873645">
        <w:rPr>
          <w:rFonts w:cstheme="minorHAnsi"/>
          <w:b/>
          <w:lang w:val="en-IN"/>
        </w:rPr>
        <w:t xml:space="preserve"> NV</w:t>
      </w:r>
      <w:r w:rsidR="00873645">
        <w:rPr>
          <w:rFonts w:cstheme="minorHAnsi"/>
          <w:b/>
          <w:lang w:val="en-IN"/>
        </w:rPr>
        <w:tab/>
      </w:r>
      <w:r w:rsidR="00873645">
        <w:rPr>
          <w:rFonts w:cstheme="minorHAnsi"/>
          <w:b/>
          <w:lang w:val="en-IN"/>
        </w:rPr>
        <w:tab/>
      </w:r>
      <w:r w:rsidR="00873645">
        <w:rPr>
          <w:rFonts w:cstheme="minorHAnsi"/>
          <w:b/>
          <w:lang w:val="en-IN"/>
        </w:rPr>
        <w:tab/>
      </w:r>
      <w:r w:rsidR="00873645">
        <w:rPr>
          <w:rFonts w:cstheme="minorHAnsi"/>
          <w:b/>
          <w:lang w:val="en-IN"/>
        </w:rPr>
        <w:tab/>
      </w:r>
      <w:r w:rsidR="00873645">
        <w:rPr>
          <w:rFonts w:cstheme="minorHAnsi"/>
          <w:b/>
          <w:lang w:val="en-IN"/>
        </w:rPr>
        <w:tab/>
        <w:t xml:space="preserve">                          </w:t>
      </w:r>
      <w:r w:rsidRPr="00C47B54">
        <w:rPr>
          <w:rFonts w:cstheme="minorHAnsi"/>
          <w:b/>
          <w:lang w:val="en-IN"/>
        </w:rPr>
        <w:t xml:space="preserve"> December 2022- Current </w:t>
      </w:r>
    </w:p>
    <w:p w:rsidR="00873645" w:rsidRDefault="00873645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Multi</w:t>
      </w:r>
      <w:r w:rsidRPr="00C47B54">
        <w:rPr>
          <w:rFonts w:cstheme="minorHAnsi"/>
          <w:b/>
          <w:lang w:val="en-IN"/>
        </w:rPr>
        <w:t>family</w:t>
      </w:r>
      <w:r w:rsidR="00C47B54" w:rsidRPr="00C47B54">
        <w:rPr>
          <w:rFonts w:cstheme="minorHAnsi"/>
          <w:b/>
          <w:lang w:val="en-IN"/>
        </w:rPr>
        <w:t xml:space="preserve"> Project Senior Superintendent: </w:t>
      </w:r>
    </w:p>
    <w:p w:rsidR="00C47B54" w:rsidRPr="00873645" w:rsidRDefault="00C47B54" w:rsidP="00873645">
      <w:pPr>
        <w:pStyle w:val="NoSpacing"/>
        <w:numPr>
          <w:ilvl w:val="0"/>
          <w:numId w:val="19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>Manag</w:t>
      </w:r>
      <w:r w:rsidR="00873645" w:rsidRPr="00873645">
        <w:rPr>
          <w:rFonts w:cstheme="minorHAnsi"/>
          <w:lang w:val="en-IN"/>
        </w:rPr>
        <w:t>ing day to day oper</w:t>
      </w:r>
      <w:r w:rsidR="00873645">
        <w:rPr>
          <w:rFonts w:cstheme="minorHAnsi"/>
          <w:lang w:val="en-IN"/>
        </w:rPr>
        <w:t>ati</w:t>
      </w:r>
      <w:r w:rsidR="00873645" w:rsidRPr="00873645">
        <w:rPr>
          <w:rFonts w:cstheme="minorHAnsi"/>
          <w:lang w:val="en-IN"/>
        </w:rPr>
        <w:t>ons on Multi</w:t>
      </w:r>
      <w:r w:rsidR="00873645">
        <w:rPr>
          <w:rFonts w:cstheme="minorHAnsi"/>
          <w:lang w:val="en-IN"/>
        </w:rPr>
        <w:t>ple Jobsites.</w:t>
      </w:r>
    </w:p>
    <w:p w:rsidR="00C47B54" w:rsidRPr="00873645" w:rsidRDefault="00C47B54" w:rsidP="00873645">
      <w:pPr>
        <w:pStyle w:val="NoSpacing"/>
        <w:numPr>
          <w:ilvl w:val="0"/>
          <w:numId w:val="19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>Me</w:t>
      </w:r>
      <w:r w:rsidR="00873645" w:rsidRPr="00873645">
        <w:rPr>
          <w:rFonts w:cstheme="minorHAnsi"/>
          <w:lang w:val="en-IN"/>
        </w:rPr>
        <w:t>eti</w:t>
      </w:r>
      <w:r w:rsidRPr="00873645">
        <w:rPr>
          <w:rFonts w:cstheme="minorHAnsi"/>
          <w:lang w:val="en-IN"/>
        </w:rPr>
        <w:t>ng with Superintendents, Creating and implementi</w:t>
      </w:r>
      <w:r w:rsidRPr="00873645">
        <w:rPr>
          <w:rFonts w:cstheme="minorHAnsi"/>
          <w:lang w:val="en-IN"/>
        </w:rPr>
        <w:t>ng schedules and safety programs.</w:t>
      </w:r>
    </w:p>
    <w:p w:rsidR="00873645" w:rsidRPr="00873645" w:rsidRDefault="00C47B54" w:rsidP="00873645">
      <w:pPr>
        <w:pStyle w:val="NoSpacing"/>
        <w:numPr>
          <w:ilvl w:val="0"/>
          <w:numId w:val="19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>Pre</w:t>
      </w:r>
      <w:r w:rsidRPr="00873645">
        <w:rPr>
          <w:rFonts w:cstheme="minorHAnsi"/>
          <w:lang w:val="en-IN"/>
        </w:rPr>
        <w:t>construction planning and negotiati</w:t>
      </w:r>
      <w:r w:rsidRPr="00873645">
        <w:rPr>
          <w:rFonts w:cstheme="minorHAnsi"/>
          <w:lang w:val="en-IN"/>
        </w:rPr>
        <w:t>ons.</w:t>
      </w:r>
    </w:p>
    <w:p w:rsidR="00873645" w:rsidRPr="00873645" w:rsidRDefault="00C47B54" w:rsidP="00873645">
      <w:pPr>
        <w:pStyle w:val="NoSpacing"/>
        <w:numPr>
          <w:ilvl w:val="0"/>
          <w:numId w:val="19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 xml:space="preserve">Supervision and training of superintendents, assistant supers, detailers and </w:t>
      </w:r>
      <w:r w:rsidR="00873645" w:rsidRPr="00873645">
        <w:rPr>
          <w:rFonts w:cstheme="minorHAnsi"/>
          <w:lang w:val="en-IN"/>
        </w:rPr>
        <w:t>labourers</w:t>
      </w:r>
      <w:r w:rsidRPr="00873645">
        <w:rPr>
          <w:rFonts w:cstheme="minorHAnsi"/>
          <w:lang w:val="en-IN"/>
        </w:rPr>
        <w:t xml:space="preserve">. </w:t>
      </w:r>
    </w:p>
    <w:p w:rsidR="00873645" w:rsidRPr="00873645" w:rsidRDefault="00C47B54" w:rsidP="00873645">
      <w:pPr>
        <w:pStyle w:val="NoSpacing"/>
        <w:numPr>
          <w:ilvl w:val="0"/>
          <w:numId w:val="19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 xml:space="preserve">Overseeing the complete process from civil work to Close of Escrow on </w:t>
      </w:r>
      <w:r w:rsidR="00873645" w:rsidRPr="00873645">
        <w:rPr>
          <w:rFonts w:cstheme="minorHAnsi"/>
          <w:lang w:val="en-IN"/>
        </w:rPr>
        <w:t>multi</w:t>
      </w:r>
      <w:r w:rsidRPr="00873645">
        <w:rPr>
          <w:rFonts w:cstheme="minorHAnsi"/>
          <w:lang w:val="en-IN"/>
        </w:rPr>
        <w:t xml:space="preserve">family Jobsites. </w:t>
      </w:r>
    </w:p>
    <w:p w:rsidR="00C47B54" w:rsidRPr="00873645" w:rsidRDefault="00C47B54" w:rsidP="00873645">
      <w:pPr>
        <w:pStyle w:val="NoSpacing"/>
        <w:numPr>
          <w:ilvl w:val="0"/>
          <w:numId w:val="19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>Constructi</w:t>
      </w:r>
      <w:r w:rsidRPr="00873645">
        <w:rPr>
          <w:rFonts w:cstheme="minorHAnsi"/>
          <w:lang w:val="en-IN"/>
        </w:rPr>
        <w:t>on Superintendent: Scheduling of Subcontractors, Jobsite Safety, Quality Control, Scheduling of insp</w:t>
      </w:r>
      <w:r w:rsidRPr="00873645">
        <w:rPr>
          <w:rFonts w:cstheme="minorHAnsi"/>
          <w:lang w:val="en-IN"/>
        </w:rPr>
        <w:t>ections, Performing Final Inspecti</w:t>
      </w:r>
      <w:r w:rsidRPr="00873645">
        <w:rPr>
          <w:rFonts w:cstheme="minorHAnsi"/>
          <w:lang w:val="en-IN"/>
        </w:rPr>
        <w:t>ons and Obtaining</w:t>
      </w:r>
      <w:r w:rsidRPr="00873645">
        <w:rPr>
          <w:rFonts w:cstheme="minorHAnsi"/>
          <w:lang w:val="en-IN"/>
        </w:rPr>
        <w:t xml:space="preserve"> Certi</w:t>
      </w:r>
      <w:r w:rsidRPr="00873645">
        <w:rPr>
          <w:rFonts w:cstheme="minorHAnsi"/>
          <w:lang w:val="en-IN"/>
        </w:rPr>
        <w:t xml:space="preserve">ficate of Occupancy,   </w:t>
      </w:r>
    </w:p>
    <w:p w:rsidR="00C47B54" w:rsidRPr="00C47B54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 xml:space="preserve"> </w:t>
      </w:r>
    </w:p>
    <w:p w:rsidR="00C47B54" w:rsidRPr="00C47B54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 xml:space="preserve"> </w:t>
      </w:r>
    </w:p>
    <w:p w:rsidR="00C47B54" w:rsidRPr="00C47B54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>Mountain West Builders</w:t>
      </w:r>
      <w:r w:rsidR="00873645">
        <w:rPr>
          <w:rFonts w:cstheme="minorHAnsi"/>
          <w:b/>
          <w:lang w:val="en-IN"/>
        </w:rPr>
        <w:t>, Reno, NV</w:t>
      </w:r>
      <w:r w:rsidRPr="00C47B54">
        <w:rPr>
          <w:rFonts w:cstheme="minorHAnsi"/>
          <w:b/>
          <w:lang w:val="en-IN"/>
        </w:rPr>
        <w:t xml:space="preserve"> </w:t>
      </w:r>
      <w:r w:rsidR="00873645">
        <w:rPr>
          <w:rFonts w:cstheme="minorHAnsi"/>
          <w:b/>
          <w:lang w:val="en-IN"/>
        </w:rPr>
        <w:tab/>
      </w:r>
      <w:r w:rsidR="00873645">
        <w:rPr>
          <w:rFonts w:cstheme="minorHAnsi"/>
          <w:b/>
          <w:lang w:val="en-IN"/>
        </w:rPr>
        <w:tab/>
      </w:r>
      <w:r w:rsidR="00873645">
        <w:rPr>
          <w:rFonts w:cstheme="minorHAnsi"/>
          <w:b/>
          <w:lang w:val="en-IN"/>
        </w:rPr>
        <w:tab/>
      </w:r>
      <w:r w:rsidR="00873645">
        <w:rPr>
          <w:rFonts w:cstheme="minorHAnsi"/>
          <w:b/>
          <w:lang w:val="en-IN"/>
        </w:rPr>
        <w:tab/>
      </w:r>
      <w:r w:rsidR="00873645">
        <w:rPr>
          <w:rFonts w:cstheme="minorHAnsi"/>
          <w:b/>
          <w:lang w:val="en-IN"/>
        </w:rPr>
        <w:tab/>
      </w:r>
      <w:r w:rsidR="00873645">
        <w:rPr>
          <w:rFonts w:cstheme="minorHAnsi"/>
          <w:b/>
          <w:lang w:val="en-IN"/>
        </w:rPr>
        <w:tab/>
        <w:t xml:space="preserve">           </w:t>
      </w:r>
      <w:r w:rsidRPr="00C47B54">
        <w:rPr>
          <w:rFonts w:cstheme="minorHAnsi"/>
          <w:b/>
          <w:lang w:val="en-IN"/>
        </w:rPr>
        <w:t xml:space="preserve">November 2022- December 2022 </w:t>
      </w:r>
    </w:p>
    <w:p w:rsidR="00873645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 xml:space="preserve">Lead Superintendent </w:t>
      </w:r>
      <w:r w:rsidRPr="00873645">
        <w:rPr>
          <w:rFonts w:cstheme="minorHAnsi"/>
          <w:lang w:val="en-IN"/>
        </w:rPr>
        <w:t>on a 30 plus unit apartment complex.</w:t>
      </w:r>
      <w:r w:rsidRPr="00C47B54">
        <w:rPr>
          <w:rFonts w:cstheme="minorHAnsi"/>
          <w:b/>
          <w:lang w:val="en-IN"/>
        </w:rPr>
        <w:t xml:space="preserve"> </w:t>
      </w:r>
    </w:p>
    <w:p w:rsidR="00873645" w:rsidRPr="00873645" w:rsidRDefault="00C47B54" w:rsidP="00873645">
      <w:pPr>
        <w:pStyle w:val="NoSpacing"/>
        <w:numPr>
          <w:ilvl w:val="0"/>
          <w:numId w:val="20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>De</w:t>
      </w:r>
      <w:r w:rsidR="00873645" w:rsidRPr="00873645">
        <w:rPr>
          <w:rFonts w:cstheme="minorHAnsi"/>
          <w:lang w:val="en-IN"/>
        </w:rPr>
        <w:t>aling with the day to day operati</w:t>
      </w:r>
      <w:r w:rsidRPr="00873645">
        <w:rPr>
          <w:rFonts w:cstheme="minorHAnsi"/>
          <w:lang w:val="en-IN"/>
        </w:rPr>
        <w:t xml:space="preserve">ons and scheduling for the project.  Jobsite Safety, Quality Control. </w:t>
      </w:r>
    </w:p>
    <w:p w:rsidR="00C47B54" w:rsidRPr="00873645" w:rsidRDefault="00C47B54" w:rsidP="00873645">
      <w:pPr>
        <w:pStyle w:val="NoSpacing"/>
        <w:numPr>
          <w:ilvl w:val="0"/>
          <w:numId w:val="20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>Scheduling of inspec</w:t>
      </w:r>
      <w:r w:rsidR="00873645" w:rsidRPr="00873645">
        <w:rPr>
          <w:rFonts w:cstheme="minorHAnsi"/>
          <w:lang w:val="en-IN"/>
        </w:rPr>
        <w:t>ti</w:t>
      </w:r>
      <w:r w:rsidRPr="00873645">
        <w:rPr>
          <w:rFonts w:cstheme="minorHAnsi"/>
          <w:lang w:val="en-IN"/>
        </w:rPr>
        <w:t xml:space="preserve">ons, Customer Service, </w:t>
      </w:r>
      <w:r w:rsidR="00873645" w:rsidRPr="00873645">
        <w:rPr>
          <w:rFonts w:cstheme="minorHAnsi"/>
          <w:lang w:val="en-IN"/>
        </w:rPr>
        <w:t>Performing Final Inspections and Obtaining Certificate of Occupancy,.</w:t>
      </w:r>
      <w:r w:rsidRPr="00873645">
        <w:rPr>
          <w:rFonts w:cstheme="minorHAnsi"/>
          <w:lang w:val="en-IN"/>
        </w:rPr>
        <w:t xml:space="preserve">  </w:t>
      </w:r>
    </w:p>
    <w:p w:rsidR="00873645" w:rsidRDefault="00873645" w:rsidP="00C47B54">
      <w:pPr>
        <w:pStyle w:val="NoSpacing"/>
        <w:rPr>
          <w:rFonts w:cstheme="minorHAnsi"/>
          <w:b/>
          <w:lang w:val="en-IN"/>
        </w:rPr>
      </w:pPr>
    </w:p>
    <w:p w:rsidR="00C47B54" w:rsidRPr="00C47B54" w:rsidRDefault="00873645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>Tanamera</w:t>
      </w:r>
      <w:r>
        <w:rPr>
          <w:rFonts w:cstheme="minorHAnsi"/>
          <w:b/>
          <w:lang w:val="en-IN"/>
        </w:rPr>
        <w:t xml:space="preserve"> Construction, Reno, NV</w:t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  <w:t xml:space="preserve">                    </w:t>
      </w:r>
      <w:r w:rsidR="00C47B54" w:rsidRPr="00C47B54">
        <w:rPr>
          <w:rFonts w:cstheme="minorHAnsi"/>
          <w:b/>
          <w:lang w:val="en-IN"/>
        </w:rPr>
        <w:t xml:space="preserve">January 2022- October 2022 </w:t>
      </w:r>
    </w:p>
    <w:p w:rsidR="00873645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>Senior Project Manager: Mul</w:t>
      </w:r>
      <w:r w:rsidR="00873645">
        <w:rPr>
          <w:rFonts w:cstheme="minorHAnsi"/>
          <w:b/>
          <w:lang w:val="en-IN"/>
        </w:rPr>
        <w:t>ti</w:t>
      </w:r>
      <w:r w:rsidRPr="00C47B54">
        <w:rPr>
          <w:rFonts w:cstheme="minorHAnsi"/>
          <w:b/>
          <w:lang w:val="en-IN"/>
        </w:rPr>
        <w:t xml:space="preserve">-Family &amp; Single Family Project Manager.  </w:t>
      </w:r>
    </w:p>
    <w:p w:rsidR="00873645" w:rsidRPr="00873645" w:rsidRDefault="00C47B54" w:rsidP="00873645">
      <w:pPr>
        <w:pStyle w:val="NoSpacing"/>
        <w:numPr>
          <w:ilvl w:val="0"/>
          <w:numId w:val="21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>Preconstru</w:t>
      </w:r>
      <w:r w:rsidR="00873645" w:rsidRPr="00873645">
        <w:rPr>
          <w:rFonts w:cstheme="minorHAnsi"/>
          <w:lang w:val="en-IN"/>
        </w:rPr>
        <w:t>cti</w:t>
      </w:r>
      <w:r w:rsidRPr="00873645">
        <w:rPr>
          <w:rFonts w:cstheme="minorHAnsi"/>
          <w:lang w:val="en-IN"/>
        </w:rPr>
        <w:t>on, planning and development of new projects.</w:t>
      </w:r>
    </w:p>
    <w:p w:rsidR="00873645" w:rsidRPr="00873645" w:rsidRDefault="00C47B54" w:rsidP="00873645">
      <w:pPr>
        <w:pStyle w:val="NoSpacing"/>
        <w:numPr>
          <w:ilvl w:val="0"/>
          <w:numId w:val="21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 xml:space="preserve">Managing Superintendents and Assistants. </w:t>
      </w:r>
    </w:p>
    <w:p w:rsidR="00873645" w:rsidRPr="00873645" w:rsidRDefault="00C47B54" w:rsidP="00873645">
      <w:pPr>
        <w:pStyle w:val="NoSpacing"/>
        <w:numPr>
          <w:ilvl w:val="0"/>
          <w:numId w:val="21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>Safety planning and pre</w:t>
      </w:r>
      <w:r w:rsidR="00873645" w:rsidRPr="00873645">
        <w:rPr>
          <w:rFonts w:cstheme="minorHAnsi"/>
          <w:lang w:val="en-IN"/>
        </w:rPr>
        <w:t>-</w:t>
      </w:r>
      <w:r w:rsidRPr="00873645">
        <w:rPr>
          <w:rFonts w:cstheme="minorHAnsi"/>
          <w:lang w:val="en-IN"/>
        </w:rPr>
        <w:t xml:space="preserve">planning. </w:t>
      </w:r>
    </w:p>
    <w:p w:rsidR="00873645" w:rsidRPr="00873645" w:rsidRDefault="00873645" w:rsidP="00873645">
      <w:pPr>
        <w:pStyle w:val="NoSpacing"/>
        <w:numPr>
          <w:ilvl w:val="0"/>
          <w:numId w:val="21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>Requesti</w:t>
      </w:r>
      <w:r w:rsidR="00C47B54" w:rsidRPr="00873645">
        <w:rPr>
          <w:rFonts w:cstheme="minorHAnsi"/>
          <w:lang w:val="en-IN"/>
        </w:rPr>
        <w:t>ng p</w:t>
      </w:r>
      <w:r w:rsidRPr="00873645">
        <w:rPr>
          <w:rFonts w:cstheme="minorHAnsi"/>
          <w:lang w:val="en-IN"/>
        </w:rPr>
        <w:t>roposals from subcontractors, attaining</w:t>
      </w:r>
      <w:r w:rsidR="00C47B54" w:rsidRPr="00873645">
        <w:rPr>
          <w:rFonts w:cstheme="minorHAnsi"/>
          <w:lang w:val="en-IN"/>
        </w:rPr>
        <w:t xml:space="preserve"> proposals and building budgets. </w:t>
      </w:r>
    </w:p>
    <w:p w:rsidR="00C47B54" w:rsidRPr="00873645" w:rsidRDefault="00C47B54" w:rsidP="00873645">
      <w:pPr>
        <w:pStyle w:val="NoSpacing"/>
        <w:numPr>
          <w:ilvl w:val="0"/>
          <w:numId w:val="21"/>
        </w:numPr>
        <w:rPr>
          <w:rFonts w:cstheme="minorHAnsi"/>
          <w:lang w:val="en-IN"/>
        </w:rPr>
      </w:pPr>
      <w:r w:rsidRPr="00873645">
        <w:rPr>
          <w:rFonts w:cstheme="minorHAnsi"/>
          <w:lang w:val="en-IN"/>
        </w:rPr>
        <w:t xml:space="preserve">Awarding bids and working closely with clients, buyer, homeowners,  suppliers  and employees to bring in all projects in a </w:t>
      </w:r>
      <w:r w:rsidR="00873645" w:rsidRPr="00873645">
        <w:rPr>
          <w:rFonts w:cstheme="minorHAnsi"/>
          <w:lang w:val="en-IN"/>
        </w:rPr>
        <w:t>ti</w:t>
      </w:r>
      <w:r w:rsidRPr="00873645">
        <w:rPr>
          <w:rFonts w:cstheme="minorHAnsi"/>
          <w:lang w:val="en-IN"/>
        </w:rPr>
        <w:t>mely manner with happy clients</w:t>
      </w:r>
      <w:r w:rsidRPr="00873645">
        <w:rPr>
          <w:rFonts w:cstheme="minorHAnsi"/>
          <w:b/>
          <w:lang w:val="en-IN"/>
        </w:rPr>
        <w:t xml:space="preserve">, </w:t>
      </w:r>
      <w:r w:rsidRPr="00873645">
        <w:rPr>
          <w:rFonts w:cstheme="minorHAnsi"/>
          <w:lang w:val="en-IN"/>
        </w:rPr>
        <w:t xml:space="preserve">under budget and with excellent quality.  </w:t>
      </w:r>
    </w:p>
    <w:p w:rsidR="00873645" w:rsidRDefault="00873645" w:rsidP="00C47B54">
      <w:pPr>
        <w:pStyle w:val="NoSpacing"/>
        <w:rPr>
          <w:rFonts w:cstheme="minorHAnsi"/>
          <w:b/>
          <w:lang w:val="en-IN"/>
        </w:rPr>
      </w:pP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</w:p>
    <w:p w:rsidR="00C47B54" w:rsidRPr="00C47B54" w:rsidRDefault="00873645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lastRenderedPageBreak/>
        <w:t>KDH Builders/Jenuane Communiti</w:t>
      </w:r>
      <w:r w:rsidR="00C47B54" w:rsidRPr="00C47B54">
        <w:rPr>
          <w:rFonts w:cstheme="minorHAnsi"/>
          <w:b/>
          <w:lang w:val="en-IN"/>
        </w:rPr>
        <w:t>es</w:t>
      </w:r>
      <w:r>
        <w:rPr>
          <w:rFonts w:cstheme="minorHAnsi"/>
          <w:b/>
          <w:lang w:val="en-IN"/>
        </w:rPr>
        <w:t>, Reno, NV</w:t>
      </w:r>
      <w:r w:rsidR="00C47B54" w:rsidRPr="00C47B54">
        <w:rPr>
          <w:rFonts w:cstheme="minorHAnsi"/>
          <w:b/>
          <w:lang w:val="en-IN"/>
        </w:rPr>
        <w:t xml:space="preserve"> </w:t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  <w:t xml:space="preserve">               </w:t>
      </w:r>
      <w:r w:rsidR="00C47B54" w:rsidRPr="00C47B54">
        <w:rPr>
          <w:rFonts w:cstheme="minorHAnsi"/>
          <w:b/>
          <w:lang w:val="en-IN"/>
        </w:rPr>
        <w:t xml:space="preserve">July 2014-January 2022 </w:t>
      </w:r>
    </w:p>
    <w:p w:rsidR="00873645" w:rsidRDefault="00873645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Multifamily Project Manager</w:t>
      </w:r>
    </w:p>
    <w:p w:rsidR="00176893" w:rsidRPr="00176893" w:rsidRDefault="00C47B54" w:rsidP="00176893">
      <w:pPr>
        <w:pStyle w:val="NoSpacing"/>
        <w:numPr>
          <w:ilvl w:val="0"/>
          <w:numId w:val="22"/>
        </w:numPr>
        <w:rPr>
          <w:rFonts w:cstheme="minorHAnsi"/>
          <w:lang w:val="en-IN"/>
        </w:rPr>
      </w:pPr>
      <w:r w:rsidRPr="00176893">
        <w:rPr>
          <w:rFonts w:cstheme="minorHAnsi"/>
          <w:lang w:val="en-IN"/>
        </w:rPr>
        <w:t>Managing d</w:t>
      </w:r>
      <w:r w:rsidR="00873645" w:rsidRPr="00176893">
        <w:rPr>
          <w:rFonts w:cstheme="minorHAnsi"/>
          <w:lang w:val="en-IN"/>
        </w:rPr>
        <w:t>ay to day operations on Multiple Jobsites, Meeti</w:t>
      </w:r>
      <w:r w:rsidRPr="00176893">
        <w:rPr>
          <w:rFonts w:cstheme="minorHAnsi"/>
          <w:lang w:val="en-IN"/>
        </w:rPr>
        <w:t xml:space="preserve">ng with </w:t>
      </w:r>
      <w:r w:rsidR="00176893" w:rsidRPr="00176893">
        <w:rPr>
          <w:rFonts w:cstheme="minorHAnsi"/>
          <w:lang w:val="en-IN"/>
        </w:rPr>
        <w:t>Superintendents, Creating and implementi</w:t>
      </w:r>
      <w:r w:rsidRPr="00176893">
        <w:rPr>
          <w:rFonts w:cstheme="minorHAnsi"/>
          <w:lang w:val="en-IN"/>
        </w:rPr>
        <w:t xml:space="preserve">ng schedules and safety programs. </w:t>
      </w:r>
    </w:p>
    <w:p w:rsidR="00176893" w:rsidRPr="00176893" w:rsidRDefault="00176893" w:rsidP="00176893">
      <w:pPr>
        <w:pStyle w:val="NoSpacing"/>
        <w:numPr>
          <w:ilvl w:val="0"/>
          <w:numId w:val="22"/>
        </w:numPr>
        <w:rPr>
          <w:rFonts w:cstheme="minorHAnsi"/>
          <w:lang w:val="en-IN"/>
        </w:rPr>
      </w:pPr>
      <w:r w:rsidRPr="00176893">
        <w:rPr>
          <w:rFonts w:cstheme="minorHAnsi"/>
          <w:lang w:val="en-IN"/>
        </w:rPr>
        <w:t>Pre-constructi</w:t>
      </w:r>
      <w:r w:rsidR="00C47B54" w:rsidRPr="00176893">
        <w:rPr>
          <w:rFonts w:cstheme="minorHAnsi"/>
          <w:lang w:val="en-IN"/>
        </w:rPr>
        <w:t xml:space="preserve">on planning </w:t>
      </w:r>
      <w:r w:rsidRPr="00176893">
        <w:rPr>
          <w:rFonts w:cstheme="minorHAnsi"/>
          <w:lang w:val="en-IN"/>
        </w:rPr>
        <w:t>and negoti</w:t>
      </w:r>
      <w:r w:rsidR="00C47B54" w:rsidRPr="00176893">
        <w:rPr>
          <w:rFonts w:cstheme="minorHAnsi"/>
          <w:lang w:val="en-IN"/>
        </w:rPr>
        <w:t>a</w:t>
      </w:r>
      <w:r w:rsidRPr="00176893">
        <w:rPr>
          <w:rFonts w:cstheme="minorHAnsi"/>
          <w:lang w:val="en-IN"/>
        </w:rPr>
        <w:t>ti</w:t>
      </w:r>
      <w:r w:rsidR="00C47B54" w:rsidRPr="00176893">
        <w:rPr>
          <w:rFonts w:cstheme="minorHAnsi"/>
          <w:lang w:val="en-IN"/>
        </w:rPr>
        <w:t xml:space="preserve">ons. </w:t>
      </w:r>
    </w:p>
    <w:p w:rsidR="00C47B54" w:rsidRPr="00176893" w:rsidRDefault="00C47B54" w:rsidP="00176893">
      <w:pPr>
        <w:pStyle w:val="NoSpacing"/>
        <w:numPr>
          <w:ilvl w:val="0"/>
          <w:numId w:val="22"/>
        </w:numPr>
        <w:rPr>
          <w:rFonts w:cstheme="minorHAnsi"/>
          <w:lang w:val="en-IN"/>
        </w:rPr>
      </w:pPr>
      <w:r w:rsidRPr="00176893">
        <w:rPr>
          <w:rFonts w:cstheme="minorHAnsi"/>
          <w:lang w:val="en-IN"/>
        </w:rPr>
        <w:t xml:space="preserve">Supervision and training of superintendents, assistant supers, detailers and laborers. </w:t>
      </w:r>
    </w:p>
    <w:p w:rsidR="00176893" w:rsidRPr="00176893" w:rsidRDefault="00C47B54" w:rsidP="00176893">
      <w:pPr>
        <w:pStyle w:val="NoSpacing"/>
        <w:numPr>
          <w:ilvl w:val="0"/>
          <w:numId w:val="22"/>
        </w:numPr>
        <w:rPr>
          <w:rFonts w:cstheme="minorHAnsi"/>
          <w:lang w:val="en-IN"/>
        </w:rPr>
      </w:pPr>
      <w:r w:rsidRPr="00176893">
        <w:rPr>
          <w:rFonts w:cstheme="minorHAnsi"/>
          <w:lang w:val="en-IN"/>
        </w:rPr>
        <w:t>Overseeing the complete process from civil</w:t>
      </w:r>
      <w:r w:rsidR="00176893" w:rsidRPr="00176893">
        <w:rPr>
          <w:rFonts w:cstheme="minorHAnsi"/>
          <w:lang w:val="en-IN"/>
        </w:rPr>
        <w:t xml:space="preserve"> work to Close of Escrow on multi</w:t>
      </w:r>
      <w:r w:rsidRPr="00176893">
        <w:rPr>
          <w:rFonts w:cstheme="minorHAnsi"/>
          <w:lang w:val="en-IN"/>
        </w:rPr>
        <w:t xml:space="preserve">family and single family Jobsites.  </w:t>
      </w:r>
    </w:p>
    <w:p w:rsidR="00C47B54" w:rsidRPr="00176893" w:rsidRDefault="00176893" w:rsidP="00176893">
      <w:pPr>
        <w:pStyle w:val="NoSpacing"/>
        <w:numPr>
          <w:ilvl w:val="0"/>
          <w:numId w:val="22"/>
        </w:numPr>
        <w:rPr>
          <w:rFonts w:cstheme="minorHAnsi"/>
          <w:lang w:val="en-IN"/>
        </w:rPr>
      </w:pPr>
      <w:r w:rsidRPr="00176893">
        <w:rPr>
          <w:rFonts w:cstheme="minorHAnsi"/>
          <w:lang w:val="en-IN"/>
        </w:rPr>
        <w:t>Constructi</w:t>
      </w:r>
      <w:r w:rsidR="00C47B54" w:rsidRPr="00176893">
        <w:rPr>
          <w:rFonts w:cstheme="minorHAnsi"/>
          <w:lang w:val="en-IN"/>
        </w:rPr>
        <w:t xml:space="preserve">on Superintendent: Scheduling of Subcontractors, Jobsite Safety, Quality Control, </w:t>
      </w:r>
      <w:r w:rsidRPr="00176893">
        <w:rPr>
          <w:rFonts w:cstheme="minorHAnsi"/>
          <w:lang w:val="en-IN"/>
        </w:rPr>
        <w:t>Scheduling of inspecti</w:t>
      </w:r>
      <w:r w:rsidR="00C47B54" w:rsidRPr="00176893">
        <w:rPr>
          <w:rFonts w:cstheme="minorHAnsi"/>
          <w:lang w:val="en-IN"/>
        </w:rPr>
        <w:t>ons, Customer Service, Performin</w:t>
      </w:r>
      <w:r w:rsidRPr="00176893">
        <w:rPr>
          <w:rFonts w:cstheme="minorHAnsi"/>
          <w:lang w:val="en-IN"/>
        </w:rPr>
        <w:t>g Final Inspections and Obtaining Certi</w:t>
      </w:r>
      <w:r w:rsidR="00C47B54" w:rsidRPr="00176893">
        <w:rPr>
          <w:rFonts w:cstheme="minorHAnsi"/>
          <w:lang w:val="en-IN"/>
        </w:rPr>
        <w:t xml:space="preserve">ficate of </w:t>
      </w:r>
      <w:r w:rsidRPr="00176893">
        <w:rPr>
          <w:rFonts w:cstheme="minorHAnsi"/>
          <w:lang w:val="en-IN"/>
        </w:rPr>
        <w:t>Occupancy.</w:t>
      </w:r>
    </w:p>
    <w:p w:rsidR="00176893" w:rsidRPr="00C47B54" w:rsidRDefault="00176893" w:rsidP="00C47B54">
      <w:pPr>
        <w:pStyle w:val="NoSpacing"/>
        <w:rPr>
          <w:rFonts w:cstheme="minorHAnsi"/>
          <w:b/>
          <w:lang w:val="en-IN"/>
        </w:rPr>
      </w:pPr>
    </w:p>
    <w:p w:rsidR="00C47B54" w:rsidRPr="00C47B54" w:rsidRDefault="00176893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CleanRite BuildRite, </w:t>
      </w:r>
      <w:r w:rsidR="00C47B54" w:rsidRPr="00C47B54">
        <w:rPr>
          <w:rFonts w:cstheme="minorHAnsi"/>
          <w:b/>
          <w:lang w:val="en-IN"/>
        </w:rPr>
        <w:t xml:space="preserve">Reno ,NV </w:t>
      </w:r>
      <w:r>
        <w:rPr>
          <w:rFonts w:cstheme="minorHAnsi"/>
          <w:b/>
          <w:lang w:val="en-IN"/>
        </w:rPr>
        <w:t xml:space="preserve"> </w:t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  <w:t xml:space="preserve">                   </w:t>
      </w:r>
      <w:r w:rsidRPr="00C47B54">
        <w:rPr>
          <w:rFonts w:cstheme="minorHAnsi"/>
          <w:b/>
          <w:lang w:val="en-IN"/>
        </w:rPr>
        <w:t xml:space="preserve">April 2014- July 2014  </w:t>
      </w:r>
    </w:p>
    <w:p w:rsidR="00176893" w:rsidRDefault="00176893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Constructi</w:t>
      </w:r>
      <w:r w:rsidR="00C47B54" w:rsidRPr="00C47B54">
        <w:rPr>
          <w:rFonts w:cstheme="minorHAnsi"/>
          <w:b/>
          <w:lang w:val="en-IN"/>
        </w:rPr>
        <w:t>on Ma</w:t>
      </w:r>
      <w:r>
        <w:rPr>
          <w:rFonts w:cstheme="minorHAnsi"/>
          <w:b/>
          <w:lang w:val="en-IN"/>
        </w:rPr>
        <w:t>nager</w:t>
      </w:r>
    </w:p>
    <w:p w:rsidR="00C47B54" w:rsidRPr="00176893" w:rsidRDefault="00176893" w:rsidP="00176893">
      <w:pPr>
        <w:pStyle w:val="NoSpacing"/>
        <w:numPr>
          <w:ilvl w:val="0"/>
          <w:numId w:val="23"/>
        </w:numPr>
        <w:rPr>
          <w:rFonts w:cstheme="minorHAnsi"/>
          <w:lang w:val="en-IN"/>
        </w:rPr>
      </w:pPr>
      <w:r w:rsidRPr="00176893">
        <w:rPr>
          <w:rFonts w:cstheme="minorHAnsi"/>
          <w:lang w:val="en-IN"/>
        </w:rPr>
        <w:t>Scheduling of work, Estimati</w:t>
      </w:r>
      <w:r w:rsidR="00C47B54" w:rsidRPr="00176893">
        <w:rPr>
          <w:rFonts w:cstheme="minorHAnsi"/>
          <w:lang w:val="en-IN"/>
        </w:rPr>
        <w:t>ng, Fi</w:t>
      </w:r>
      <w:r w:rsidRPr="00176893">
        <w:rPr>
          <w:rFonts w:cstheme="minorHAnsi"/>
          <w:lang w:val="en-IN"/>
        </w:rPr>
        <w:t>re Damage Rebuild, Mold Remediati</w:t>
      </w:r>
      <w:r w:rsidR="00C47B54" w:rsidRPr="00176893">
        <w:rPr>
          <w:rFonts w:cstheme="minorHAnsi"/>
          <w:lang w:val="en-IN"/>
        </w:rPr>
        <w:t xml:space="preserve">on, Material Orders/ Purchasing, Cabinet Build/Install, </w:t>
      </w:r>
      <w:r>
        <w:rPr>
          <w:rFonts w:cstheme="minorHAnsi"/>
          <w:lang w:val="en-IN"/>
        </w:rPr>
        <w:t>Painti</w:t>
      </w:r>
      <w:r w:rsidR="00C47B54" w:rsidRPr="00176893">
        <w:rPr>
          <w:rFonts w:cstheme="minorHAnsi"/>
          <w:lang w:val="en-IN"/>
        </w:rPr>
        <w:t xml:space="preserve">ng, Furniture Removal and Storage   </w:t>
      </w:r>
    </w:p>
    <w:p w:rsidR="00176893" w:rsidRDefault="00176893" w:rsidP="00C47B54">
      <w:pPr>
        <w:pStyle w:val="NoSpacing"/>
        <w:rPr>
          <w:rFonts w:cstheme="minorHAnsi"/>
          <w:b/>
          <w:lang w:val="en-IN"/>
        </w:rPr>
      </w:pPr>
    </w:p>
    <w:p w:rsidR="00C47B54" w:rsidRPr="00176893" w:rsidRDefault="00C47B54" w:rsidP="00C47B54">
      <w:pPr>
        <w:pStyle w:val="NoSpacing"/>
        <w:rPr>
          <w:rFonts w:cstheme="minorHAnsi"/>
          <w:lang w:val="en-IN"/>
        </w:rPr>
      </w:pPr>
      <w:r w:rsidRPr="00C47B54">
        <w:rPr>
          <w:rFonts w:cstheme="minorHAnsi"/>
          <w:b/>
          <w:lang w:val="en-IN"/>
        </w:rPr>
        <w:t xml:space="preserve">Davaco Inc. Dallas, TX   </w:t>
      </w:r>
      <w:r w:rsidR="00176893">
        <w:rPr>
          <w:rFonts w:cstheme="minorHAnsi"/>
          <w:b/>
          <w:lang w:val="en-IN"/>
        </w:rPr>
        <w:tab/>
      </w:r>
      <w:r w:rsidR="00176893">
        <w:rPr>
          <w:rFonts w:cstheme="minorHAnsi"/>
          <w:b/>
          <w:lang w:val="en-IN"/>
        </w:rPr>
        <w:tab/>
      </w:r>
      <w:r w:rsidR="00176893">
        <w:rPr>
          <w:rFonts w:cstheme="minorHAnsi"/>
          <w:b/>
          <w:lang w:val="en-IN"/>
        </w:rPr>
        <w:tab/>
      </w:r>
      <w:r w:rsidR="00176893">
        <w:rPr>
          <w:rFonts w:cstheme="minorHAnsi"/>
          <w:b/>
          <w:lang w:val="en-IN"/>
        </w:rPr>
        <w:tab/>
      </w:r>
      <w:r w:rsidR="00176893">
        <w:rPr>
          <w:rFonts w:cstheme="minorHAnsi"/>
          <w:b/>
          <w:lang w:val="en-IN"/>
        </w:rPr>
        <w:tab/>
      </w:r>
      <w:r w:rsidR="00176893">
        <w:rPr>
          <w:rFonts w:cstheme="minorHAnsi"/>
          <w:b/>
          <w:lang w:val="en-IN"/>
        </w:rPr>
        <w:tab/>
      </w:r>
      <w:r w:rsidR="00176893">
        <w:rPr>
          <w:rFonts w:cstheme="minorHAnsi"/>
          <w:b/>
          <w:lang w:val="en-IN"/>
        </w:rPr>
        <w:tab/>
      </w:r>
      <w:r w:rsidR="00176893">
        <w:rPr>
          <w:rFonts w:cstheme="minorHAnsi"/>
          <w:b/>
          <w:lang w:val="en-IN"/>
        </w:rPr>
        <w:tab/>
      </w:r>
      <w:r w:rsidR="00176893">
        <w:rPr>
          <w:rFonts w:cstheme="minorHAnsi"/>
          <w:b/>
          <w:lang w:val="en-IN"/>
        </w:rPr>
        <w:tab/>
        <w:t xml:space="preserve">          </w:t>
      </w:r>
      <w:r w:rsidR="00176893" w:rsidRPr="00C47B54">
        <w:rPr>
          <w:rFonts w:cstheme="minorHAnsi"/>
          <w:b/>
          <w:lang w:val="en-IN"/>
        </w:rPr>
        <w:t xml:space="preserve">August 2013-August 2014  </w:t>
      </w:r>
    </w:p>
    <w:p w:rsidR="00176893" w:rsidRDefault="00176893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Lead Foreman</w:t>
      </w:r>
    </w:p>
    <w:p w:rsidR="00C47B54" w:rsidRPr="00176893" w:rsidRDefault="00C47B54" w:rsidP="00176893">
      <w:pPr>
        <w:pStyle w:val="NoSpacing"/>
        <w:numPr>
          <w:ilvl w:val="0"/>
          <w:numId w:val="23"/>
        </w:numPr>
        <w:rPr>
          <w:rFonts w:cstheme="minorHAnsi"/>
          <w:lang w:val="en-IN"/>
        </w:rPr>
      </w:pPr>
      <w:r w:rsidRPr="00176893">
        <w:rPr>
          <w:rFonts w:cstheme="minorHAnsi"/>
          <w:lang w:val="en-IN"/>
        </w:rPr>
        <w:t xml:space="preserve">Retail Remodels, Store Resets, Fixture Re-Do, Graphics Change Outs, Management of </w:t>
      </w:r>
      <w:r w:rsidR="00176893">
        <w:rPr>
          <w:rFonts w:cstheme="minorHAnsi"/>
          <w:lang w:val="en-IN"/>
        </w:rPr>
        <w:t>Workers, Safety.</w:t>
      </w:r>
    </w:p>
    <w:p w:rsidR="00176893" w:rsidRDefault="00176893" w:rsidP="00C47B54">
      <w:pPr>
        <w:pStyle w:val="NoSpacing"/>
        <w:rPr>
          <w:rFonts w:cstheme="minorHAnsi"/>
          <w:b/>
          <w:lang w:val="en-IN"/>
        </w:rPr>
      </w:pPr>
    </w:p>
    <w:p w:rsidR="00C47B54" w:rsidRPr="00C47B54" w:rsidRDefault="00176893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Evolution Constructi</w:t>
      </w:r>
      <w:r w:rsidR="00C47B54" w:rsidRPr="00C47B54">
        <w:rPr>
          <w:rFonts w:cstheme="minorHAnsi"/>
          <w:b/>
          <w:lang w:val="en-IN"/>
        </w:rPr>
        <w:t xml:space="preserve">on </w:t>
      </w:r>
      <w:r>
        <w:rPr>
          <w:rFonts w:cstheme="minorHAnsi"/>
          <w:b/>
          <w:lang w:val="en-IN"/>
        </w:rPr>
        <w:t xml:space="preserve">, </w:t>
      </w:r>
      <w:r w:rsidR="00C47B54" w:rsidRPr="00C47B54">
        <w:rPr>
          <w:rFonts w:cstheme="minorHAnsi"/>
          <w:b/>
          <w:lang w:val="en-IN"/>
        </w:rPr>
        <w:t xml:space="preserve">Reno, NV   </w:t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</w:r>
      <w:r>
        <w:rPr>
          <w:rFonts w:cstheme="minorHAnsi"/>
          <w:b/>
          <w:lang w:val="en-IN"/>
        </w:rPr>
        <w:tab/>
        <w:t xml:space="preserve">        </w:t>
      </w:r>
      <w:r w:rsidRPr="00C47B54">
        <w:rPr>
          <w:rFonts w:cstheme="minorHAnsi"/>
          <w:b/>
          <w:lang w:val="en-IN"/>
        </w:rPr>
        <w:t xml:space="preserve">October 2010-August 2013  </w:t>
      </w: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Framing Forman</w:t>
      </w:r>
    </w:p>
    <w:p w:rsidR="00C47B54" w:rsidRPr="002C2FFE" w:rsidRDefault="00C47B54" w:rsidP="002C2FFE">
      <w:pPr>
        <w:pStyle w:val="NoSpacing"/>
        <w:numPr>
          <w:ilvl w:val="0"/>
          <w:numId w:val="23"/>
        </w:numPr>
        <w:rPr>
          <w:rFonts w:cstheme="minorHAnsi"/>
          <w:lang w:val="en-IN"/>
        </w:rPr>
      </w:pPr>
      <w:r w:rsidRPr="002C2FFE">
        <w:rPr>
          <w:rFonts w:cstheme="minorHAnsi"/>
          <w:lang w:val="en-IN"/>
        </w:rPr>
        <w:t>Crew Super</w:t>
      </w:r>
      <w:r w:rsidR="002C2FFE">
        <w:rPr>
          <w:rFonts w:cstheme="minorHAnsi"/>
          <w:lang w:val="en-IN"/>
        </w:rPr>
        <w:t>vision, Framing (Remodels, Additi</w:t>
      </w:r>
      <w:r w:rsidRPr="002C2FFE">
        <w:rPr>
          <w:rFonts w:cstheme="minorHAnsi"/>
          <w:lang w:val="en-IN"/>
        </w:rPr>
        <w:t xml:space="preserve">ons, Projects) Lumber/Hardware Orders, Customer Service, Payroll Sheets   </w:t>
      </w: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</w:p>
    <w:p w:rsidR="00C47B54" w:rsidRPr="00C47B54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>Southwest Carpentry</w:t>
      </w:r>
      <w:r w:rsidR="002C2FFE">
        <w:rPr>
          <w:rFonts w:cstheme="minorHAnsi"/>
          <w:b/>
          <w:lang w:val="en-IN"/>
        </w:rPr>
        <w:t xml:space="preserve">, </w:t>
      </w:r>
      <w:r w:rsidR="002C2FFE" w:rsidRPr="00C47B54">
        <w:rPr>
          <w:rFonts w:cstheme="minorHAnsi"/>
          <w:b/>
          <w:lang w:val="en-IN"/>
        </w:rPr>
        <w:t xml:space="preserve">Verdi, NV   </w:t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  <w:t xml:space="preserve">               </w:t>
      </w:r>
      <w:r w:rsidRPr="00C47B54">
        <w:rPr>
          <w:rFonts w:cstheme="minorHAnsi"/>
          <w:b/>
          <w:lang w:val="en-IN"/>
        </w:rPr>
        <w:t xml:space="preserve">September 2009-October 2010  </w:t>
      </w: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Framing Forman</w:t>
      </w:r>
    </w:p>
    <w:p w:rsidR="00C47B54" w:rsidRPr="002C2FFE" w:rsidRDefault="002C2FFE" w:rsidP="002C2FFE">
      <w:pPr>
        <w:pStyle w:val="NoSpacing"/>
        <w:numPr>
          <w:ilvl w:val="0"/>
          <w:numId w:val="23"/>
        </w:numPr>
        <w:rPr>
          <w:rFonts w:cstheme="minorHAnsi"/>
          <w:lang w:val="en-IN"/>
        </w:rPr>
      </w:pPr>
      <w:r w:rsidRPr="002C2FFE">
        <w:rPr>
          <w:rFonts w:cstheme="minorHAnsi"/>
          <w:lang w:val="en-IN"/>
        </w:rPr>
        <w:t>Residenti</w:t>
      </w:r>
      <w:r w:rsidR="00C47B54" w:rsidRPr="002C2FFE">
        <w:rPr>
          <w:rFonts w:cstheme="minorHAnsi"/>
          <w:lang w:val="en-IN"/>
        </w:rPr>
        <w:t>al/Commercial Building, Siding, Windows,</w:t>
      </w:r>
      <w:r w:rsidRPr="002C2FFE">
        <w:rPr>
          <w:rFonts w:cstheme="minorHAnsi"/>
          <w:lang w:val="en-IN"/>
        </w:rPr>
        <w:t xml:space="preserve"> Crew Supervision, Fire Restorati</w:t>
      </w:r>
      <w:r w:rsidR="00C47B54" w:rsidRPr="002C2FFE">
        <w:rPr>
          <w:rFonts w:cstheme="minorHAnsi"/>
          <w:lang w:val="en-IN"/>
        </w:rPr>
        <w:t>on, Forkli</w:t>
      </w:r>
      <w:r w:rsidRPr="002C2FFE">
        <w:rPr>
          <w:rFonts w:cstheme="minorHAnsi"/>
          <w:lang w:val="en-IN"/>
        </w:rPr>
        <w:t>ft Operati</w:t>
      </w:r>
      <w:r w:rsidR="00C47B54" w:rsidRPr="002C2FFE">
        <w:rPr>
          <w:rFonts w:cstheme="minorHAnsi"/>
          <w:lang w:val="en-IN"/>
        </w:rPr>
        <w:t xml:space="preserve">on   </w:t>
      </w: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</w:p>
    <w:p w:rsidR="00C47B54" w:rsidRPr="00C47B54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>Trademark Framing of Nevada</w:t>
      </w:r>
      <w:r w:rsidR="002C2FFE">
        <w:rPr>
          <w:rFonts w:cstheme="minorHAnsi"/>
          <w:b/>
          <w:lang w:val="en-IN"/>
        </w:rPr>
        <w:t xml:space="preserve">, </w:t>
      </w:r>
      <w:r w:rsidR="002C2FFE" w:rsidRPr="00C47B54">
        <w:rPr>
          <w:rFonts w:cstheme="minorHAnsi"/>
          <w:b/>
          <w:lang w:val="en-IN"/>
        </w:rPr>
        <w:t xml:space="preserve">Sacramento, CA   </w:t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  <w:t xml:space="preserve"> </w:t>
      </w:r>
      <w:r w:rsidRPr="00C47B54">
        <w:rPr>
          <w:rFonts w:cstheme="minorHAnsi"/>
          <w:b/>
          <w:lang w:val="en-IN"/>
        </w:rPr>
        <w:t xml:space="preserve">March 2009-June 2009  </w:t>
      </w: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Lead Framer</w:t>
      </w:r>
    </w:p>
    <w:p w:rsidR="00C47B54" w:rsidRPr="002C2FFE" w:rsidRDefault="00C47B54" w:rsidP="002C2FFE">
      <w:pPr>
        <w:pStyle w:val="NoSpacing"/>
        <w:numPr>
          <w:ilvl w:val="0"/>
          <w:numId w:val="23"/>
        </w:numPr>
        <w:rPr>
          <w:rFonts w:cstheme="minorHAnsi"/>
          <w:lang w:val="en-IN"/>
        </w:rPr>
      </w:pPr>
      <w:r w:rsidRPr="002C2FFE">
        <w:rPr>
          <w:rFonts w:cstheme="minorHAnsi"/>
          <w:lang w:val="en-IN"/>
        </w:rPr>
        <w:t xml:space="preserve">Window Reveals, Stud Straitening, Crew Supervision   </w:t>
      </w: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</w:p>
    <w:p w:rsidR="00C47B54" w:rsidRPr="00C47B54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>Sierra General Contractors</w:t>
      </w:r>
      <w:r w:rsidR="002C2FFE">
        <w:rPr>
          <w:rFonts w:cstheme="minorHAnsi"/>
          <w:b/>
          <w:lang w:val="en-IN"/>
        </w:rPr>
        <w:t xml:space="preserve">, </w:t>
      </w:r>
      <w:r w:rsidR="002C2FFE" w:rsidRPr="00C47B54">
        <w:rPr>
          <w:rFonts w:cstheme="minorHAnsi"/>
          <w:b/>
          <w:lang w:val="en-IN"/>
        </w:rPr>
        <w:t xml:space="preserve">Sparks, NV   </w:t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  <w:t xml:space="preserve">             </w:t>
      </w:r>
      <w:r w:rsidRPr="00C47B54">
        <w:rPr>
          <w:rFonts w:cstheme="minorHAnsi"/>
          <w:b/>
          <w:lang w:val="en-IN"/>
        </w:rPr>
        <w:t xml:space="preserve">July 2005-February 2009  </w:t>
      </w: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Framing Forman</w:t>
      </w:r>
    </w:p>
    <w:p w:rsidR="00C47B54" w:rsidRPr="002C2FFE" w:rsidRDefault="00C47B54" w:rsidP="002C2FFE">
      <w:pPr>
        <w:pStyle w:val="NoSpacing"/>
        <w:numPr>
          <w:ilvl w:val="0"/>
          <w:numId w:val="23"/>
        </w:numPr>
        <w:rPr>
          <w:rFonts w:cstheme="minorHAnsi"/>
          <w:lang w:val="en-IN"/>
        </w:rPr>
      </w:pPr>
      <w:r w:rsidRPr="002C2FFE">
        <w:rPr>
          <w:rFonts w:cstheme="minorHAnsi"/>
          <w:lang w:val="en-IN"/>
        </w:rPr>
        <w:t>Framing, Siding, Material Handling, Job Site Supervision, Lumber/Hardware Order, In</w:t>
      </w:r>
      <w:r w:rsidR="002C2FFE" w:rsidRPr="002C2FFE">
        <w:rPr>
          <w:rFonts w:cstheme="minorHAnsi"/>
          <w:lang w:val="en-IN"/>
        </w:rPr>
        <w:t>specti</w:t>
      </w:r>
      <w:r w:rsidR="00176893" w:rsidRPr="002C2FFE">
        <w:rPr>
          <w:rFonts w:cstheme="minorHAnsi"/>
          <w:lang w:val="en-IN"/>
        </w:rPr>
        <w:t>ons, Change Orders, Forklift Operati</w:t>
      </w:r>
      <w:r w:rsidRPr="002C2FFE">
        <w:rPr>
          <w:rFonts w:cstheme="minorHAnsi"/>
          <w:lang w:val="en-IN"/>
        </w:rPr>
        <w:t xml:space="preserve">ons, Injury Reports   </w:t>
      </w: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</w:p>
    <w:p w:rsidR="002C2FFE" w:rsidRDefault="00C47B54" w:rsidP="002C2FFE">
      <w:pPr>
        <w:pStyle w:val="NoSpacing"/>
        <w:rPr>
          <w:rFonts w:cstheme="minorHAnsi"/>
          <w:lang w:val="en-IN"/>
        </w:rPr>
      </w:pPr>
      <w:r w:rsidRPr="00C47B54">
        <w:rPr>
          <w:rFonts w:cstheme="minorHAnsi"/>
          <w:b/>
          <w:lang w:val="en-IN"/>
        </w:rPr>
        <w:t>Southwest Carpentry</w:t>
      </w:r>
      <w:r w:rsidR="002C2FFE">
        <w:rPr>
          <w:rFonts w:cstheme="minorHAnsi"/>
          <w:b/>
          <w:lang w:val="en-IN"/>
        </w:rPr>
        <w:t xml:space="preserve">, </w:t>
      </w:r>
      <w:r w:rsidR="002C2FFE" w:rsidRPr="002C2FFE">
        <w:rPr>
          <w:rFonts w:cstheme="minorHAnsi"/>
          <w:b/>
          <w:lang w:val="en-IN"/>
        </w:rPr>
        <w:t xml:space="preserve">Verdi, NV   </w:t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  <w:t xml:space="preserve">                            </w:t>
      </w:r>
      <w:r w:rsidRPr="00C47B54">
        <w:rPr>
          <w:rFonts w:cstheme="minorHAnsi"/>
          <w:b/>
          <w:lang w:val="en-IN"/>
        </w:rPr>
        <w:t xml:space="preserve"> October 2000-July 2005   </w:t>
      </w:r>
      <w:r w:rsidR="002C2FFE" w:rsidRPr="002C2FFE">
        <w:rPr>
          <w:rFonts w:cstheme="minorHAnsi"/>
          <w:b/>
          <w:lang w:val="en-IN"/>
        </w:rPr>
        <w:t>Lead Framer</w:t>
      </w:r>
    </w:p>
    <w:p w:rsidR="00C47B54" w:rsidRPr="002C2FFE" w:rsidRDefault="00C47B54" w:rsidP="002C2FFE">
      <w:pPr>
        <w:pStyle w:val="NoSpacing"/>
        <w:numPr>
          <w:ilvl w:val="0"/>
          <w:numId w:val="23"/>
        </w:numPr>
        <w:rPr>
          <w:rFonts w:cstheme="minorHAnsi"/>
          <w:b/>
          <w:lang w:val="en-IN"/>
        </w:rPr>
      </w:pPr>
      <w:r w:rsidRPr="002C2FFE">
        <w:rPr>
          <w:rFonts w:cstheme="minorHAnsi"/>
          <w:lang w:val="en-IN"/>
        </w:rPr>
        <w:t>Floor J</w:t>
      </w:r>
      <w:r w:rsidR="00176893" w:rsidRPr="002C2FFE">
        <w:rPr>
          <w:rFonts w:cstheme="minorHAnsi"/>
          <w:lang w:val="en-IN"/>
        </w:rPr>
        <w:t>oist/Sheeti</w:t>
      </w:r>
      <w:r w:rsidRPr="002C2FFE">
        <w:rPr>
          <w:rFonts w:cstheme="minorHAnsi"/>
          <w:lang w:val="en-IN"/>
        </w:rPr>
        <w:t>n</w:t>
      </w:r>
      <w:r w:rsidR="00176893" w:rsidRPr="002C2FFE">
        <w:rPr>
          <w:rFonts w:cstheme="minorHAnsi"/>
          <w:lang w:val="en-IN"/>
        </w:rPr>
        <w:t>g, Wall Framing, Sheer Installation, Roof Trusses/Sheeti</w:t>
      </w:r>
      <w:r w:rsidRPr="002C2FFE">
        <w:rPr>
          <w:rFonts w:cstheme="minorHAnsi"/>
          <w:lang w:val="en-IN"/>
        </w:rPr>
        <w:t xml:space="preserve">ng/Fascia, </w:t>
      </w:r>
      <w:r w:rsidR="002C2FFE" w:rsidRPr="002C2FFE">
        <w:rPr>
          <w:rFonts w:cstheme="minorHAnsi"/>
          <w:lang w:val="en-IN"/>
        </w:rPr>
        <w:t>Siding/Trim, Fork Li Operati</w:t>
      </w:r>
      <w:r w:rsidRPr="002C2FFE">
        <w:rPr>
          <w:rFonts w:cstheme="minorHAnsi"/>
          <w:lang w:val="en-IN"/>
        </w:rPr>
        <w:t xml:space="preserve">on, Stairs/Decks, Crew Supervision, Payroll, Crew Safety Monitor/Quality Control, Scheduling Work Flow   </w:t>
      </w:r>
    </w:p>
    <w:p w:rsidR="002C2FFE" w:rsidRDefault="002C2FFE" w:rsidP="00C47B54">
      <w:pPr>
        <w:pStyle w:val="NoSpacing"/>
        <w:rPr>
          <w:rFonts w:cstheme="minorHAnsi"/>
          <w:b/>
          <w:lang w:val="en-IN"/>
        </w:rPr>
      </w:pPr>
    </w:p>
    <w:p w:rsidR="00C47B54" w:rsidRPr="00C47B54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>Crea</w:t>
      </w:r>
      <w:r w:rsidR="00176893">
        <w:rPr>
          <w:rFonts w:cstheme="minorHAnsi"/>
          <w:b/>
          <w:lang w:val="en-IN"/>
        </w:rPr>
        <w:t>ti</w:t>
      </w:r>
      <w:r w:rsidRPr="00C47B54">
        <w:rPr>
          <w:rFonts w:cstheme="minorHAnsi"/>
          <w:b/>
          <w:lang w:val="en-IN"/>
        </w:rPr>
        <w:t>ve Construc</w:t>
      </w:r>
      <w:r w:rsidR="00176893">
        <w:rPr>
          <w:rFonts w:cstheme="minorHAnsi"/>
          <w:b/>
          <w:lang w:val="en-IN"/>
        </w:rPr>
        <w:t>ti</w:t>
      </w:r>
      <w:r w:rsidRPr="00C47B54">
        <w:rPr>
          <w:rFonts w:cstheme="minorHAnsi"/>
          <w:b/>
          <w:lang w:val="en-IN"/>
        </w:rPr>
        <w:t>on and Development</w:t>
      </w:r>
      <w:r w:rsidR="002C2FFE">
        <w:rPr>
          <w:rFonts w:cstheme="minorHAnsi"/>
          <w:b/>
          <w:lang w:val="en-IN"/>
        </w:rPr>
        <w:t>, Reno, NV</w:t>
      </w:r>
      <w:r w:rsidRPr="00C47B54">
        <w:rPr>
          <w:rFonts w:cstheme="minorHAnsi"/>
          <w:b/>
          <w:lang w:val="en-IN"/>
        </w:rPr>
        <w:t xml:space="preserve"> </w:t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</w:r>
      <w:r w:rsidR="002C2FFE">
        <w:rPr>
          <w:rFonts w:cstheme="minorHAnsi"/>
          <w:b/>
          <w:lang w:val="en-IN"/>
        </w:rPr>
        <w:tab/>
        <w:t xml:space="preserve">                               </w:t>
      </w:r>
      <w:r w:rsidRPr="00C47B54">
        <w:rPr>
          <w:rFonts w:cstheme="minorHAnsi"/>
          <w:b/>
          <w:lang w:val="en-IN"/>
        </w:rPr>
        <w:t xml:space="preserve">November </w:t>
      </w:r>
      <w:r w:rsidR="002C2FFE">
        <w:rPr>
          <w:rFonts w:cstheme="minorHAnsi"/>
          <w:b/>
          <w:lang w:val="en-IN"/>
        </w:rPr>
        <w:t xml:space="preserve">1996-October 2000 </w:t>
      </w:r>
      <w:r w:rsidRPr="00C47B54">
        <w:rPr>
          <w:rFonts w:cstheme="minorHAnsi"/>
          <w:b/>
          <w:lang w:val="en-IN"/>
        </w:rPr>
        <w:t xml:space="preserve">  </w:t>
      </w:r>
    </w:p>
    <w:p w:rsidR="002C2FFE" w:rsidRDefault="00C47B54" w:rsidP="00C47B54">
      <w:pPr>
        <w:pStyle w:val="NoSpacing"/>
        <w:rPr>
          <w:rFonts w:cstheme="minorHAnsi"/>
          <w:b/>
          <w:lang w:val="en-IN"/>
        </w:rPr>
      </w:pPr>
      <w:r w:rsidRPr="00C47B54">
        <w:rPr>
          <w:rFonts w:cstheme="minorHAnsi"/>
          <w:b/>
          <w:lang w:val="en-IN"/>
        </w:rPr>
        <w:t>Lead Carp</w:t>
      </w:r>
      <w:r w:rsidR="002C2FFE">
        <w:rPr>
          <w:rFonts w:cstheme="minorHAnsi"/>
          <w:b/>
          <w:lang w:val="en-IN"/>
        </w:rPr>
        <w:t>enter</w:t>
      </w:r>
    </w:p>
    <w:p w:rsidR="00C47B54" w:rsidRPr="002C2FFE" w:rsidRDefault="002C2FFE" w:rsidP="002C2FFE">
      <w:pPr>
        <w:pStyle w:val="NoSpacing"/>
        <w:numPr>
          <w:ilvl w:val="0"/>
          <w:numId w:val="23"/>
        </w:numPr>
        <w:rPr>
          <w:rFonts w:cstheme="minorHAnsi"/>
          <w:lang w:val="en-IN"/>
        </w:rPr>
      </w:pPr>
      <w:r>
        <w:rPr>
          <w:rFonts w:cstheme="minorHAnsi"/>
          <w:lang w:val="en-IN"/>
        </w:rPr>
        <w:t>Decks, Pati</w:t>
      </w:r>
      <w:r w:rsidR="00176893" w:rsidRPr="002C2FFE">
        <w:rPr>
          <w:rFonts w:cstheme="minorHAnsi"/>
          <w:lang w:val="en-IN"/>
        </w:rPr>
        <w:t>o Covers, Additi</w:t>
      </w:r>
      <w:r w:rsidR="00C47B54" w:rsidRPr="002C2FFE">
        <w:rPr>
          <w:rFonts w:cstheme="minorHAnsi"/>
          <w:lang w:val="en-IN"/>
        </w:rPr>
        <w:t>ons, Interior T</w:t>
      </w:r>
      <w:r w:rsidR="00176893" w:rsidRPr="002C2FFE">
        <w:rPr>
          <w:rFonts w:cstheme="minorHAnsi"/>
          <w:lang w:val="en-IN"/>
        </w:rPr>
        <w:t>rim, Siding, Spec Home Constructi</w:t>
      </w:r>
      <w:r w:rsidRPr="002C2FFE">
        <w:rPr>
          <w:rFonts w:cstheme="minorHAnsi"/>
          <w:lang w:val="en-IN"/>
        </w:rPr>
        <w:t xml:space="preserve">on, Cabinetry </w:t>
      </w:r>
      <w:r w:rsidR="00176893" w:rsidRPr="002C2FFE">
        <w:rPr>
          <w:rFonts w:cstheme="minorHAnsi"/>
          <w:lang w:val="en-IN"/>
        </w:rPr>
        <w:t>Installati</w:t>
      </w:r>
      <w:r w:rsidR="00C47B54" w:rsidRPr="002C2FFE">
        <w:rPr>
          <w:rFonts w:cstheme="minorHAnsi"/>
          <w:lang w:val="en-IN"/>
        </w:rPr>
        <w:t>on, Crew Supervision</w:t>
      </w:r>
    </w:p>
    <w:sectPr w:rsidR="00C47B54" w:rsidRPr="002C2FFE" w:rsidSect="002233AE"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9C7" w:rsidRDefault="002A69C7" w:rsidP="001B2176">
      <w:pPr>
        <w:spacing w:after="0" w:line="240" w:lineRule="auto"/>
      </w:pPr>
      <w:r>
        <w:separator/>
      </w:r>
    </w:p>
  </w:endnote>
  <w:endnote w:type="continuationSeparator" w:id="1">
    <w:p w:rsidR="002A69C7" w:rsidRDefault="002A69C7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DC0CD9" w:rsidP="00677C6E">
    <w:pPr>
      <w:pStyle w:val="BodyText"/>
      <w:spacing w:line="14" w:lineRule="auto"/>
      <w:rPr>
        <w:sz w:val="20"/>
      </w:rPr>
    </w:pPr>
    <w:r w:rsidRPr="00DC0CD9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1031" type="#_x0000_t202" style="position:absolute;margin-left:41.4pt;margin-top:728.55pt;width:441pt;height:48pt;z-index:-25165107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style="mso-next-textbox:#Text Box 30" inset="0,0,0,0">
            <w:txbxContent>
              <w:p w:rsidR="00677C6E" w:rsidRPr="006156A2" w:rsidRDefault="006156A2" w:rsidP="00266044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266044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266044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9C7" w:rsidRDefault="002A69C7" w:rsidP="001B2176">
      <w:pPr>
        <w:spacing w:after="0" w:line="240" w:lineRule="auto"/>
      </w:pPr>
      <w:r>
        <w:separator/>
      </w:r>
    </w:p>
  </w:footnote>
  <w:footnote w:type="continuationSeparator" w:id="1">
    <w:p w:rsidR="002A69C7" w:rsidRDefault="002A69C7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DC0C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-251460</wp:posOffset>
          </wp:positionV>
          <wp:extent cx="1066800" cy="1019175"/>
          <wp:effectExtent l="0" t="0" r="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6044" w:rsidRPr="00DF1DBE">
      <w:rPr>
        <w:rFonts w:ascii="Arial" w:hAnsi="Arial" w:cs="Arial"/>
        <w:b/>
        <w:bCs/>
        <w:color w:val="6600CC"/>
        <w:sz w:val="40"/>
        <w:szCs w:val="40"/>
      </w:rPr>
      <w:t xml:space="preserve">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</w:t>
    </w:r>
    <w:r w:rsidR="002F4ECB">
      <w:rPr>
        <w:sz w:val="24"/>
        <w:szCs w:val="24"/>
      </w:rPr>
      <w:t>417-6496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="002F4ECB" w:rsidRPr="001A0C47">
        <w:rPr>
          <w:rStyle w:val="Hyperlink"/>
          <w:sz w:val="24"/>
          <w:szCs w:val="24"/>
        </w:rPr>
        <w:t>nick.jones@theempowerhub.com</w:t>
      </w:r>
    </w:hyperlink>
  </w:p>
  <w:p w:rsidR="001B2176" w:rsidRDefault="00DC0CD9">
    <w:pPr>
      <w:pStyle w:val="Header"/>
    </w:pPr>
    <w:r w:rsidRPr="00DC0CD9">
      <w:rPr>
        <w:noProof/>
        <w:color w:val="0070C0"/>
        <w:sz w:val="24"/>
        <w:szCs w:val="24"/>
        <w:lang w:val="en-IN" w:eastAsia="en-IN"/>
      </w:rPr>
      <w:pict>
        <v:line id="Straight Connector 36" o:spid="_x0000_s1026" style="position:absolute;flip:y;z-index:251666432;visibility:visible;mso-position-horizontal:right;mso-position-horizontal-relative:page;mso-width-relative:margin;mso-height-relative:margin" from="14776pt,11.5pt" to="1538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" strokecolor="black [3213]" strokeweight="1.5pt">
          <v:stroke joinstyle="miter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DC0C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pStyle w:val="BulletTex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pStyle w:val="bullet"/>
      <w:lvlText w:val="•"/>
      <w:lvlJc w:val="left"/>
      <w:pPr>
        <w:tabs>
          <w:tab w:val="left" w:pos="547"/>
        </w:tabs>
        <w:ind w:left="547" w:hanging="37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B858CF"/>
    <w:multiLevelType w:val="hybridMultilevel"/>
    <w:tmpl w:val="5D6C570C"/>
    <w:lvl w:ilvl="0" w:tplc="3A66D3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B51AA"/>
    <w:multiLevelType w:val="hybridMultilevel"/>
    <w:tmpl w:val="E9F03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9B5565"/>
    <w:multiLevelType w:val="hybridMultilevel"/>
    <w:tmpl w:val="7D98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AA71ED"/>
    <w:multiLevelType w:val="hybridMultilevel"/>
    <w:tmpl w:val="A9521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1F39F7"/>
    <w:multiLevelType w:val="hybridMultilevel"/>
    <w:tmpl w:val="31366B90"/>
    <w:lvl w:ilvl="0" w:tplc="3A66D3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6470C"/>
    <w:multiLevelType w:val="hybridMultilevel"/>
    <w:tmpl w:val="A8B82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3895F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17109C"/>
    <w:multiLevelType w:val="hybridMultilevel"/>
    <w:tmpl w:val="DB167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9C59AD"/>
    <w:multiLevelType w:val="hybridMultilevel"/>
    <w:tmpl w:val="16AE8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B03454"/>
    <w:multiLevelType w:val="hybridMultilevel"/>
    <w:tmpl w:val="82789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6F0CBA"/>
    <w:multiLevelType w:val="hybridMultilevel"/>
    <w:tmpl w:val="F94A156E"/>
    <w:lvl w:ilvl="0" w:tplc="3A66D3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648A5"/>
    <w:multiLevelType w:val="hybridMultilevel"/>
    <w:tmpl w:val="5B787C30"/>
    <w:lvl w:ilvl="0" w:tplc="3A66D3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C767A"/>
    <w:multiLevelType w:val="hybridMultilevel"/>
    <w:tmpl w:val="3DD0B708"/>
    <w:lvl w:ilvl="0" w:tplc="3A66D3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E22A4"/>
    <w:multiLevelType w:val="hybridMultilevel"/>
    <w:tmpl w:val="5046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910B2"/>
    <w:multiLevelType w:val="hybridMultilevel"/>
    <w:tmpl w:val="3A0E7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9E4345"/>
    <w:multiLevelType w:val="hybridMultilevel"/>
    <w:tmpl w:val="9348C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26737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085972"/>
    <w:multiLevelType w:val="hybridMultilevel"/>
    <w:tmpl w:val="59A20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F72A31"/>
    <w:multiLevelType w:val="hybridMultilevel"/>
    <w:tmpl w:val="92462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D742B2"/>
    <w:multiLevelType w:val="hybridMultilevel"/>
    <w:tmpl w:val="E7E61A24"/>
    <w:lvl w:ilvl="0" w:tplc="3A66D3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0374E"/>
    <w:multiLevelType w:val="hybridMultilevel"/>
    <w:tmpl w:val="C4CE9DD6"/>
    <w:lvl w:ilvl="0" w:tplc="3A66D3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F1DF9"/>
    <w:multiLevelType w:val="hybridMultilevel"/>
    <w:tmpl w:val="1F264E5C"/>
    <w:lvl w:ilvl="0" w:tplc="3A66D3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8"/>
  </w:num>
  <w:num w:numId="8">
    <w:abstractNumId w:val="12"/>
  </w:num>
  <w:num w:numId="9">
    <w:abstractNumId w:val="20"/>
  </w:num>
  <w:num w:numId="10">
    <w:abstractNumId w:val="4"/>
  </w:num>
  <w:num w:numId="11">
    <w:abstractNumId w:val="22"/>
  </w:num>
  <w:num w:numId="12">
    <w:abstractNumId w:val="23"/>
  </w:num>
  <w:num w:numId="13">
    <w:abstractNumId w:val="13"/>
  </w:num>
  <w:num w:numId="14">
    <w:abstractNumId w:val="15"/>
  </w:num>
  <w:num w:numId="15">
    <w:abstractNumId w:val="21"/>
  </w:num>
  <w:num w:numId="16">
    <w:abstractNumId w:val="8"/>
  </w:num>
  <w:num w:numId="17">
    <w:abstractNumId w:val="14"/>
  </w:num>
  <w:num w:numId="18">
    <w:abstractNumId w:val="9"/>
  </w:num>
  <w:num w:numId="19">
    <w:abstractNumId w:val="10"/>
  </w:num>
  <w:num w:numId="20">
    <w:abstractNumId w:val="16"/>
  </w:num>
  <w:num w:numId="21">
    <w:abstractNumId w:val="17"/>
  </w:num>
  <w:num w:numId="22">
    <w:abstractNumId w:val="11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00D87"/>
    <w:rsid w:val="000307FE"/>
    <w:rsid w:val="0005643A"/>
    <w:rsid w:val="0008020C"/>
    <w:rsid w:val="000924B6"/>
    <w:rsid w:val="00094900"/>
    <w:rsid w:val="0009689C"/>
    <w:rsid w:val="000C4E7B"/>
    <w:rsid w:val="000C76D0"/>
    <w:rsid w:val="001141BB"/>
    <w:rsid w:val="00131AD4"/>
    <w:rsid w:val="00143959"/>
    <w:rsid w:val="00151BFB"/>
    <w:rsid w:val="0015289F"/>
    <w:rsid w:val="001542F3"/>
    <w:rsid w:val="00162C62"/>
    <w:rsid w:val="00170485"/>
    <w:rsid w:val="00175B55"/>
    <w:rsid w:val="00176893"/>
    <w:rsid w:val="00192ABF"/>
    <w:rsid w:val="001A2BC8"/>
    <w:rsid w:val="001A30C9"/>
    <w:rsid w:val="001A35DA"/>
    <w:rsid w:val="001B2176"/>
    <w:rsid w:val="001B380F"/>
    <w:rsid w:val="001C1B58"/>
    <w:rsid w:val="001D0089"/>
    <w:rsid w:val="001E2D67"/>
    <w:rsid w:val="002041C7"/>
    <w:rsid w:val="002233AE"/>
    <w:rsid w:val="00225AD7"/>
    <w:rsid w:val="00234038"/>
    <w:rsid w:val="002348D5"/>
    <w:rsid w:val="002440F0"/>
    <w:rsid w:val="002514C7"/>
    <w:rsid w:val="00266044"/>
    <w:rsid w:val="00266F43"/>
    <w:rsid w:val="00281BD7"/>
    <w:rsid w:val="002837C0"/>
    <w:rsid w:val="002923DA"/>
    <w:rsid w:val="002A69C7"/>
    <w:rsid w:val="002B7007"/>
    <w:rsid w:val="002C2FFE"/>
    <w:rsid w:val="002D1C09"/>
    <w:rsid w:val="002E0BCB"/>
    <w:rsid w:val="002F4ECB"/>
    <w:rsid w:val="0030653F"/>
    <w:rsid w:val="00342E18"/>
    <w:rsid w:val="00350B32"/>
    <w:rsid w:val="00351753"/>
    <w:rsid w:val="003543AE"/>
    <w:rsid w:val="00373EF0"/>
    <w:rsid w:val="00390425"/>
    <w:rsid w:val="003A3F8E"/>
    <w:rsid w:val="003C036A"/>
    <w:rsid w:val="003D2383"/>
    <w:rsid w:val="003E48C4"/>
    <w:rsid w:val="00416801"/>
    <w:rsid w:val="00421AC5"/>
    <w:rsid w:val="0042696C"/>
    <w:rsid w:val="00430C0B"/>
    <w:rsid w:val="00433178"/>
    <w:rsid w:val="0043406B"/>
    <w:rsid w:val="00436065"/>
    <w:rsid w:val="00443034"/>
    <w:rsid w:val="00444ACE"/>
    <w:rsid w:val="00454DEB"/>
    <w:rsid w:val="00495CA6"/>
    <w:rsid w:val="004C0B24"/>
    <w:rsid w:val="004E50F9"/>
    <w:rsid w:val="004E79EB"/>
    <w:rsid w:val="00501AD5"/>
    <w:rsid w:val="0050488A"/>
    <w:rsid w:val="00514ED7"/>
    <w:rsid w:val="00517402"/>
    <w:rsid w:val="00523559"/>
    <w:rsid w:val="00542523"/>
    <w:rsid w:val="0055143F"/>
    <w:rsid w:val="005654AB"/>
    <w:rsid w:val="005668A7"/>
    <w:rsid w:val="00567485"/>
    <w:rsid w:val="005811A3"/>
    <w:rsid w:val="005A1712"/>
    <w:rsid w:val="005A6632"/>
    <w:rsid w:val="005D1C55"/>
    <w:rsid w:val="005D1D2D"/>
    <w:rsid w:val="005D5089"/>
    <w:rsid w:val="005E3881"/>
    <w:rsid w:val="005F6496"/>
    <w:rsid w:val="006156A2"/>
    <w:rsid w:val="006215E9"/>
    <w:rsid w:val="00621B59"/>
    <w:rsid w:val="00630989"/>
    <w:rsid w:val="0064253E"/>
    <w:rsid w:val="0065533E"/>
    <w:rsid w:val="00666CE1"/>
    <w:rsid w:val="00673C0D"/>
    <w:rsid w:val="00677C6E"/>
    <w:rsid w:val="006A2334"/>
    <w:rsid w:val="006B4951"/>
    <w:rsid w:val="006E50A9"/>
    <w:rsid w:val="006E7DD2"/>
    <w:rsid w:val="00712CD7"/>
    <w:rsid w:val="007361DB"/>
    <w:rsid w:val="00743AA8"/>
    <w:rsid w:val="007621D2"/>
    <w:rsid w:val="007A0206"/>
    <w:rsid w:val="007A1C4E"/>
    <w:rsid w:val="007A4E4F"/>
    <w:rsid w:val="007D1BF1"/>
    <w:rsid w:val="007D7D61"/>
    <w:rsid w:val="007E00C9"/>
    <w:rsid w:val="007E571B"/>
    <w:rsid w:val="008008F6"/>
    <w:rsid w:val="00810303"/>
    <w:rsid w:val="00815575"/>
    <w:rsid w:val="00853492"/>
    <w:rsid w:val="00855FE8"/>
    <w:rsid w:val="008610AF"/>
    <w:rsid w:val="008718B8"/>
    <w:rsid w:val="00872C57"/>
    <w:rsid w:val="00873645"/>
    <w:rsid w:val="00875EBC"/>
    <w:rsid w:val="008924A6"/>
    <w:rsid w:val="00894688"/>
    <w:rsid w:val="00896829"/>
    <w:rsid w:val="008C603F"/>
    <w:rsid w:val="008E4986"/>
    <w:rsid w:val="00941472"/>
    <w:rsid w:val="00963E44"/>
    <w:rsid w:val="009B794F"/>
    <w:rsid w:val="009F362A"/>
    <w:rsid w:val="00A1050F"/>
    <w:rsid w:val="00A16DEA"/>
    <w:rsid w:val="00A2006F"/>
    <w:rsid w:val="00A22CD0"/>
    <w:rsid w:val="00A37AA9"/>
    <w:rsid w:val="00A60DEF"/>
    <w:rsid w:val="00A73828"/>
    <w:rsid w:val="00A91A4A"/>
    <w:rsid w:val="00AA7123"/>
    <w:rsid w:val="00AD0FE0"/>
    <w:rsid w:val="00AF1863"/>
    <w:rsid w:val="00B24858"/>
    <w:rsid w:val="00B3639C"/>
    <w:rsid w:val="00B45F21"/>
    <w:rsid w:val="00B45F96"/>
    <w:rsid w:val="00B5205D"/>
    <w:rsid w:val="00B64F5C"/>
    <w:rsid w:val="00B70F5D"/>
    <w:rsid w:val="00B91A8E"/>
    <w:rsid w:val="00B94040"/>
    <w:rsid w:val="00BA7662"/>
    <w:rsid w:val="00C05C76"/>
    <w:rsid w:val="00C06154"/>
    <w:rsid w:val="00C36829"/>
    <w:rsid w:val="00C41450"/>
    <w:rsid w:val="00C47B54"/>
    <w:rsid w:val="00C51480"/>
    <w:rsid w:val="00C576A9"/>
    <w:rsid w:val="00C751C8"/>
    <w:rsid w:val="00C83485"/>
    <w:rsid w:val="00C849F0"/>
    <w:rsid w:val="00C909CA"/>
    <w:rsid w:val="00C934FC"/>
    <w:rsid w:val="00C95973"/>
    <w:rsid w:val="00C967E1"/>
    <w:rsid w:val="00CB5A68"/>
    <w:rsid w:val="00CB5B55"/>
    <w:rsid w:val="00CD0A88"/>
    <w:rsid w:val="00CD2A26"/>
    <w:rsid w:val="00CD3441"/>
    <w:rsid w:val="00D02C0B"/>
    <w:rsid w:val="00D03798"/>
    <w:rsid w:val="00D333EB"/>
    <w:rsid w:val="00D45B0B"/>
    <w:rsid w:val="00D500DF"/>
    <w:rsid w:val="00D6116D"/>
    <w:rsid w:val="00D7754F"/>
    <w:rsid w:val="00DA79B6"/>
    <w:rsid w:val="00DB7900"/>
    <w:rsid w:val="00DC0CD9"/>
    <w:rsid w:val="00DC63F2"/>
    <w:rsid w:val="00DC6635"/>
    <w:rsid w:val="00DF1DBE"/>
    <w:rsid w:val="00E00BAD"/>
    <w:rsid w:val="00E13CDF"/>
    <w:rsid w:val="00E15656"/>
    <w:rsid w:val="00E237A6"/>
    <w:rsid w:val="00E351DD"/>
    <w:rsid w:val="00E45947"/>
    <w:rsid w:val="00E46F0D"/>
    <w:rsid w:val="00E60537"/>
    <w:rsid w:val="00E7230A"/>
    <w:rsid w:val="00E740DB"/>
    <w:rsid w:val="00EA1E3B"/>
    <w:rsid w:val="00EC0016"/>
    <w:rsid w:val="00EC5944"/>
    <w:rsid w:val="00EE0C0D"/>
    <w:rsid w:val="00EF4B97"/>
    <w:rsid w:val="00EF7221"/>
    <w:rsid w:val="00F01826"/>
    <w:rsid w:val="00F07719"/>
    <w:rsid w:val="00F07A9F"/>
    <w:rsid w:val="00F44527"/>
    <w:rsid w:val="00F516D7"/>
    <w:rsid w:val="00F718C9"/>
    <w:rsid w:val="00F83630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51B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Emphasis">
    <w:name w:val="Emphasis"/>
    <w:qFormat/>
    <w:rsid w:val="00151BFB"/>
    <w:rPr>
      <w:b/>
      <w:bCs/>
      <w:i w:val="0"/>
      <w:iCs w:val="0"/>
    </w:rPr>
  </w:style>
  <w:style w:type="character" w:customStyle="1" w:styleId="st1">
    <w:name w:val="st1"/>
    <w:basedOn w:val="DefaultParagraphFont"/>
    <w:rsid w:val="00151BFB"/>
  </w:style>
  <w:style w:type="character" w:customStyle="1" w:styleId="degree">
    <w:name w:val="degree"/>
    <w:basedOn w:val="DefaultParagraphFont"/>
    <w:rsid w:val="00151BFB"/>
  </w:style>
  <w:style w:type="paragraph" w:customStyle="1" w:styleId="21">
    <w:name w:val="正文文本 21"/>
    <w:basedOn w:val="Normal"/>
    <w:rsid w:val="00151BFB"/>
    <w:pPr>
      <w:tabs>
        <w:tab w:val="left" w:pos="0"/>
      </w:tabs>
      <w:suppressAutoHyphens/>
      <w:spacing w:after="0" w:line="360" w:lineRule="auto"/>
      <w:jc w:val="both"/>
    </w:pPr>
    <w:rPr>
      <w:rFonts w:ascii="Arial" w:eastAsia="SimSun" w:hAnsi="Arial" w:cs="Times New Roman"/>
      <w:sz w:val="20"/>
      <w:szCs w:val="20"/>
      <w:lang w:val="de-DE" w:eastAsia="ar-SA"/>
    </w:rPr>
  </w:style>
  <w:style w:type="paragraph" w:customStyle="1" w:styleId="Default">
    <w:name w:val="Default"/>
    <w:rsid w:val="00151BF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440F0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85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Text">
    <w:name w:val="Bullet Text"/>
    <w:basedOn w:val="Normal"/>
    <w:rsid w:val="00853492"/>
    <w:pPr>
      <w:numPr>
        <w:numId w:val="2"/>
      </w:numPr>
      <w:spacing w:after="240" w:line="240" w:lineRule="auto"/>
      <w:jc w:val="both"/>
    </w:pPr>
    <w:rPr>
      <w:rFonts w:ascii="CG Times" w:eastAsia="Times New Roman" w:hAnsi="CG Times" w:cs="Times New Roman"/>
      <w:szCs w:val="24"/>
    </w:rPr>
  </w:style>
  <w:style w:type="paragraph" w:customStyle="1" w:styleId="bullet">
    <w:name w:val="bullet"/>
    <w:basedOn w:val="Normal"/>
    <w:rsid w:val="0085349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.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2</cp:revision>
  <cp:lastPrinted>2022-07-29T19:39:00Z</cp:lastPrinted>
  <dcterms:created xsi:type="dcterms:W3CDTF">2025-05-07T02:27:00Z</dcterms:created>
  <dcterms:modified xsi:type="dcterms:W3CDTF">2025-05-07T02:27:00Z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